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C9" w:rsidRDefault="00F175C9" w:rsidP="00E26E99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26E99" w:rsidRPr="00126C81" w:rsidRDefault="00E26E99" w:rsidP="000A2E9A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АДМИНИСТРАЦИЯ</w:t>
      </w:r>
    </w:p>
    <w:p w:rsidR="00C27CCA" w:rsidRPr="00126C81" w:rsidRDefault="000A2E9A" w:rsidP="000A2E9A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 xml:space="preserve">ОКТЯБРЬСКОГО </w:t>
      </w:r>
      <w:r w:rsidR="00E26E99" w:rsidRPr="00126C81">
        <w:rPr>
          <w:rFonts w:ascii="Times New Roman" w:hAnsi="Times New Roman"/>
          <w:b/>
          <w:sz w:val="24"/>
          <w:szCs w:val="24"/>
          <w:lang w:eastAsia="en-US"/>
        </w:rPr>
        <w:t xml:space="preserve">СЕЛЬСКОГО </w:t>
      </w:r>
    </w:p>
    <w:p w:rsidR="00E26E99" w:rsidRPr="00126C81" w:rsidRDefault="00E26E99" w:rsidP="000A2E9A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 xml:space="preserve">МУНИЦИПАЛЬНОГО ОБРАЗОВАНИЯ </w:t>
      </w:r>
    </w:p>
    <w:p w:rsidR="00E26E99" w:rsidRPr="00126C81" w:rsidRDefault="00E26E99" w:rsidP="000A2E9A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РЕСПУБЛИКИ КАЛМЫКИЯ</w:t>
      </w:r>
    </w:p>
    <w:p w:rsidR="00E26E99" w:rsidRPr="00126C81" w:rsidRDefault="00E26E99" w:rsidP="000A2E9A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:rsidR="00E26E99" w:rsidRPr="004B64F9" w:rsidRDefault="00E26E99" w:rsidP="00E26E99">
      <w:pPr>
        <w:rPr>
          <w:rFonts w:ascii="Times New Roman" w:hAnsi="Times New Roman"/>
          <w:sz w:val="24"/>
          <w:szCs w:val="24"/>
        </w:rPr>
      </w:pPr>
    </w:p>
    <w:p w:rsidR="00E26E99" w:rsidRDefault="00E26E99" w:rsidP="00E26E99">
      <w:pPr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«</w:t>
      </w:r>
      <w:r w:rsidR="004B5CF2">
        <w:rPr>
          <w:rFonts w:ascii="Times New Roman" w:hAnsi="Times New Roman"/>
          <w:sz w:val="24"/>
          <w:szCs w:val="24"/>
        </w:rPr>
        <w:t>04</w:t>
      </w:r>
      <w:r w:rsidRPr="004B64F9">
        <w:rPr>
          <w:rFonts w:ascii="Times New Roman" w:hAnsi="Times New Roman"/>
          <w:sz w:val="24"/>
          <w:szCs w:val="24"/>
        </w:rPr>
        <w:t xml:space="preserve">» </w:t>
      </w:r>
      <w:r w:rsidR="004B5CF2">
        <w:rPr>
          <w:rFonts w:ascii="Times New Roman" w:hAnsi="Times New Roman"/>
          <w:sz w:val="24"/>
          <w:szCs w:val="24"/>
        </w:rPr>
        <w:t>сентября</w:t>
      </w:r>
      <w:r w:rsidRPr="004B64F9">
        <w:rPr>
          <w:rFonts w:ascii="Times New Roman" w:hAnsi="Times New Roman"/>
          <w:sz w:val="24"/>
          <w:szCs w:val="24"/>
        </w:rPr>
        <w:t xml:space="preserve"> 2018 г                               </w:t>
      </w:r>
      <w:r w:rsidR="002C79FD">
        <w:rPr>
          <w:rFonts w:ascii="Times New Roman" w:hAnsi="Times New Roman"/>
          <w:sz w:val="24"/>
          <w:szCs w:val="24"/>
        </w:rPr>
        <w:t xml:space="preserve">          </w:t>
      </w:r>
      <w:r w:rsidRPr="004B64F9">
        <w:rPr>
          <w:rFonts w:ascii="Times New Roman" w:hAnsi="Times New Roman"/>
          <w:sz w:val="24"/>
          <w:szCs w:val="24"/>
        </w:rPr>
        <w:t xml:space="preserve">№ </w:t>
      </w:r>
      <w:r w:rsidR="00917C26">
        <w:rPr>
          <w:rFonts w:ascii="Times New Roman" w:hAnsi="Times New Roman"/>
          <w:sz w:val="24"/>
          <w:szCs w:val="24"/>
        </w:rPr>
        <w:t>9</w:t>
      </w:r>
      <w:r w:rsidRPr="004B64F9">
        <w:rPr>
          <w:rFonts w:ascii="Times New Roman" w:hAnsi="Times New Roman"/>
          <w:sz w:val="24"/>
          <w:szCs w:val="24"/>
        </w:rPr>
        <w:t xml:space="preserve">                        </w:t>
      </w:r>
      <w:r w:rsidR="00B2420E" w:rsidRPr="004B64F9">
        <w:rPr>
          <w:rFonts w:ascii="Times New Roman" w:hAnsi="Times New Roman"/>
          <w:sz w:val="24"/>
          <w:szCs w:val="24"/>
        </w:rPr>
        <w:t xml:space="preserve">             </w:t>
      </w:r>
      <w:r w:rsidRPr="004B64F9">
        <w:rPr>
          <w:rFonts w:ascii="Times New Roman" w:hAnsi="Times New Roman"/>
          <w:sz w:val="24"/>
          <w:szCs w:val="24"/>
        </w:rPr>
        <w:t xml:space="preserve">  </w:t>
      </w:r>
      <w:r w:rsidR="0000083D" w:rsidRPr="004B64F9">
        <w:rPr>
          <w:rFonts w:ascii="Times New Roman" w:hAnsi="Times New Roman"/>
          <w:sz w:val="24"/>
          <w:szCs w:val="24"/>
        </w:rPr>
        <w:t xml:space="preserve">       </w:t>
      </w:r>
      <w:r w:rsidR="000A2E9A">
        <w:rPr>
          <w:rFonts w:ascii="Times New Roman" w:hAnsi="Times New Roman"/>
          <w:sz w:val="24"/>
          <w:szCs w:val="24"/>
        </w:rPr>
        <w:t xml:space="preserve"> </w:t>
      </w:r>
      <w:r w:rsidR="004B64F9">
        <w:rPr>
          <w:rFonts w:ascii="Times New Roman" w:hAnsi="Times New Roman"/>
          <w:sz w:val="24"/>
          <w:szCs w:val="24"/>
        </w:rPr>
        <w:t xml:space="preserve">  </w:t>
      </w:r>
      <w:r w:rsidR="0000083D" w:rsidRPr="004B64F9">
        <w:rPr>
          <w:rFonts w:ascii="Times New Roman" w:hAnsi="Times New Roman"/>
          <w:sz w:val="24"/>
          <w:szCs w:val="24"/>
        </w:rPr>
        <w:t xml:space="preserve"> 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 w:rsidR="002C79FD">
        <w:rPr>
          <w:rFonts w:ascii="Times New Roman" w:hAnsi="Times New Roman"/>
          <w:sz w:val="24"/>
          <w:szCs w:val="24"/>
        </w:rPr>
        <w:t xml:space="preserve">п. </w:t>
      </w:r>
      <w:r w:rsidR="000A2E9A">
        <w:rPr>
          <w:rFonts w:ascii="Times New Roman" w:hAnsi="Times New Roman"/>
          <w:sz w:val="24"/>
          <w:szCs w:val="24"/>
        </w:rPr>
        <w:t>Октябрьский</w:t>
      </w:r>
    </w:p>
    <w:p w:rsidR="00F175C9" w:rsidRPr="004B64F9" w:rsidRDefault="00F175C9" w:rsidP="00E26E99">
      <w:pPr>
        <w:rPr>
          <w:rFonts w:ascii="Times New Roman" w:eastAsia="Calibri" w:hAnsi="Times New Roman"/>
          <w:sz w:val="24"/>
          <w:szCs w:val="24"/>
          <w:lang w:eastAsia="ar-SA"/>
        </w:rPr>
      </w:pPr>
    </w:p>
    <w:p w:rsidR="000D4D9D" w:rsidRPr="004B64F9" w:rsidRDefault="00E127C7" w:rsidP="005837F3">
      <w:pPr>
        <w:ind w:hanging="1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адреса объекта адресации</w:t>
      </w:r>
      <w:r w:rsidR="00465217" w:rsidRPr="004B64F9">
        <w:rPr>
          <w:rFonts w:ascii="Times New Roman" w:hAnsi="Times New Roman"/>
          <w:b/>
          <w:sz w:val="24"/>
          <w:szCs w:val="24"/>
        </w:rPr>
        <w:t xml:space="preserve"> в </w:t>
      </w:r>
      <w:r w:rsidR="00646AC0">
        <w:rPr>
          <w:rFonts w:ascii="Times New Roman" w:hAnsi="Times New Roman"/>
          <w:b/>
          <w:sz w:val="24"/>
          <w:szCs w:val="24"/>
        </w:rPr>
        <w:t>ФИАС</w:t>
      </w:r>
    </w:p>
    <w:p w:rsidR="000D4D9D" w:rsidRPr="004B64F9" w:rsidRDefault="000D4D9D" w:rsidP="000D4D9D">
      <w:pPr>
        <w:jc w:val="both"/>
        <w:rPr>
          <w:rFonts w:ascii="Times New Roman" w:hAnsi="Times New Roman"/>
          <w:b/>
          <w:sz w:val="24"/>
          <w:szCs w:val="24"/>
        </w:rPr>
      </w:pPr>
    </w:p>
    <w:p w:rsidR="00976636" w:rsidRPr="004B64F9" w:rsidRDefault="004B64F9" w:rsidP="009766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В</w:t>
      </w:r>
      <w:r w:rsidR="00976636" w:rsidRPr="004B64F9">
        <w:rPr>
          <w:rFonts w:ascii="Times New Roman" w:hAnsi="Times New Roman"/>
          <w:sz w:val="24"/>
          <w:szCs w:val="24"/>
        </w:rPr>
        <w:t xml:space="preserve"> соответствии с постановлени</w:t>
      </w:r>
      <w:r w:rsidR="00B2420E" w:rsidRPr="004B64F9">
        <w:rPr>
          <w:rFonts w:ascii="Times New Roman" w:hAnsi="Times New Roman"/>
          <w:sz w:val="24"/>
          <w:szCs w:val="24"/>
        </w:rPr>
        <w:t>ем</w:t>
      </w:r>
      <w:r w:rsidR="00976636" w:rsidRPr="004B64F9">
        <w:rPr>
          <w:rFonts w:ascii="Times New Roman" w:hAnsi="Times New Roman"/>
          <w:sz w:val="24"/>
          <w:szCs w:val="24"/>
        </w:rPr>
        <w:t xml:space="preserve"> </w:t>
      </w:r>
      <w:r w:rsidR="00B2420E" w:rsidRPr="004B64F9">
        <w:rPr>
          <w:rFonts w:ascii="Times New Roman" w:hAnsi="Times New Roman"/>
          <w:sz w:val="24"/>
          <w:szCs w:val="24"/>
        </w:rPr>
        <w:t>П</w:t>
      </w:r>
      <w:r w:rsidR="00976636" w:rsidRPr="004B64F9">
        <w:rPr>
          <w:rFonts w:ascii="Times New Roman" w:hAnsi="Times New Roman"/>
          <w:sz w:val="24"/>
          <w:szCs w:val="24"/>
        </w:rPr>
        <w:t xml:space="preserve">равительства Российской Федерации от 19.11.2014 № 1221 «Об утверждении Правил присвоения, изменения и аннулирования адресов», </w:t>
      </w:r>
      <w:r w:rsidR="00B2420E" w:rsidRPr="004B64F9">
        <w:rPr>
          <w:rFonts w:ascii="Times New Roman" w:hAnsi="Times New Roman"/>
          <w:sz w:val="24"/>
          <w:szCs w:val="24"/>
        </w:rPr>
        <w:t xml:space="preserve"> руководствуясь пунктом 10 статьи 7, пунктом 13 статьи 35 Устава </w:t>
      </w:r>
      <w:r w:rsidR="000A2E9A">
        <w:rPr>
          <w:rFonts w:ascii="Times New Roman" w:hAnsi="Times New Roman"/>
          <w:sz w:val="24"/>
          <w:szCs w:val="24"/>
        </w:rPr>
        <w:t xml:space="preserve">Октябрьского </w:t>
      </w:r>
      <w:r w:rsidR="00B2420E" w:rsidRPr="004B64F9">
        <w:rPr>
          <w:rFonts w:ascii="Times New Roman" w:hAnsi="Times New Roman"/>
          <w:sz w:val="24"/>
          <w:szCs w:val="24"/>
        </w:rPr>
        <w:t>сельского муниципального образования Республики Калмыкия, постановлением а</w:t>
      </w:r>
      <w:r w:rsidR="00976636" w:rsidRPr="004B64F9">
        <w:rPr>
          <w:rFonts w:ascii="Times New Roman" w:hAnsi="Times New Roman"/>
          <w:sz w:val="24"/>
          <w:szCs w:val="24"/>
        </w:rPr>
        <w:t>дминистраци</w:t>
      </w:r>
      <w:r w:rsidR="00B2420E" w:rsidRPr="004B64F9">
        <w:rPr>
          <w:rFonts w:ascii="Times New Roman" w:hAnsi="Times New Roman"/>
          <w:sz w:val="24"/>
          <w:szCs w:val="24"/>
        </w:rPr>
        <w:t>и</w:t>
      </w:r>
      <w:r w:rsidR="00976636" w:rsidRPr="004B64F9">
        <w:rPr>
          <w:rFonts w:ascii="Times New Roman" w:hAnsi="Times New Roman"/>
          <w:sz w:val="24"/>
          <w:szCs w:val="24"/>
        </w:rPr>
        <w:t xml:space="preserve"> </w:t>
      </w:r>
      <w:r w:rsidR="000A2E9A">
        <w:rPr>
          <w:rFonts w:ascii="Times New Roman" w:hAnsi="Times New Roman"/>
          <w:sz w:val="24"/>
          <w:szCs w:val="24"/>
        </w:rPr>
        <w:t xml:space="preserve">Октябрьского </w:t>
      </w:r>
      <w:r w:rsidR="00976636" w:rsidRPr="004B64F9">
        <w:rPr>
          <w:rFonts w:ascii="Times New Roman" w:hAnsi="Times New Roman"/>
          <w:sz w:val="24"/>
          <w:szCs w:val="24"/>
        </w:rPr>
        <w:t>сельского муниципального образования</w:t>
      </w:r>
      <w:r w:rsidR="00B2420E" w:rsidRPr="004B64F9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«Присвоение, изменение, аннулирование  адресов  объектам адресации», от 10.10.2014г. № 28, администрация </w:t>
      </w:r>
      <w:r w:rsidR="000A2E9A">
        <w:rPr>
          <w:rFonts w:ascii="Times New Roman" w:hAnsi="Times New Roman"/>
          <w:sz w:val="24"/>
          <w:szCs w:val="24"/>
        </w:rPr>
        <w:t xml:space="preserve">Октябрьского </w:t>
      </w:r>
      <w:r w:rsidR="00B2420E" w:rsidRPr="004B64F9">
        <w:rPr>
          <w:rFonts w:ascii="Times New Roman" w:hAnsi="Times New Roman"/>
          <w:sz w:val="24"/>
          <w:szCs w:val="24"/>
        </w:rPr>
        <w:t>сельского муниципального образования Республики Калмыкия</w:t>
      </w:r>
    </w:p>
    <w:p w:rsidR="00EA3B53" w:rsidRDefault="00EA3B53" w:rsidP="0097663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76636" w:rsidRDefault="00976636" w:rsidP="0097663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B64F9">
        <w:rPr>
          <w:rFonts w:ascii="Times New Roman" w:hAnsi="Times New Roman"/>
          <w:b/>
          <w:sz w:val="24"/>
          <w:szCs w:val="24"/>
        </w:rPr>
        <w:t>постановляет:</w:t>
      </w:r>
    </w:p>
    <w:p w:rsidR="00EA3B53" w:rsidRPr="004B64F9" w:rsidRDefault="00EA3B53" w:rsidP="0097663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46AC0" w:rsidRPr="00646AC0" w:rsidRDefault="00646AC0" w:rsidP="00F83BD0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Segoe UI" w:hAnsi="Segoe UI" w:cs="Segoe UI"/>
          <w:color w:val="FF0000"/>
          <w:sz w:val="18"/>
          <w:szCs w:val="18"/>
        </w:rPr>
      </w:pP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 w:rsidR="0096163A">
        <w:rPr>
          <w:rFonts w:ascii="Times New Roman" w:hAnsi="Times New Roman"/>
          <w:sz w:val="24"/>
          <w:szCs w:val="24"/>
        </w:rPr>
        <w:t>06</w:t>
      </w:r>
      <w:r w:rsidR="002E41D1">
        <w:rPr>
          <w:rFonts w:ascii="Times New Roman" w:hAnsi="Times New Roman"/>
          <w:sz w:val="24"/>
          <w:szCs w:val="24"/>
        </w:rPr>
        <w:t>0101</w:t>
      </w:r>
      <w:r w:rsidRPr="00993835">
        <w:rPr>
          <w:rFonts w:ascii="Times New Roman" w:hAnsi="Times New Roman"/>
          <w:sz w:val="24"/>
          <w:szCs w:val="24"/>
        </w:rPr>
        <w:t>:</w:t>
      </w:r>
      <w:r w:rsidR="00993835">
        <w:rPr>
          <w:rFonts w:ascii="Times New Roman" w:hAnsi="Times New Roman"/>
          <w:sz w:val="24"/>
          <w:szCs w:val="24"/>
        </w:rPr>
        <w:t>1</w:t>
      </w:r>
      <w:r w:rsidR="00F13F55">
        <w:rPr>
          <w:rFonts w:ascii="Times New Roman" w:hAnsi="Times New Roman"/>
          <w:sz w:val="24"/>
          <w:szCs w:val="24"/>
        </w:rPr>
        <w:t>64</w:t>
      </w:r>
      <w:r w:rsidR="009C4A19"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 w:rsidR="0096163A">
        <w:rPr>
          <w:rFonts w:ascii="Times New Roman" w:hAnsi="Times New Roman"/>
          <w:sz w:val="24"/>
          <w:szCs w:val="24"/>
        </w:rPr>
        <w:t>а Калмыкия, Приютненский район</w:t>
      </w:r>
      <w:r w:rsidR="00997990">
        <w:rPr>
          <w:rFonts w:ascii="Times New Roman" w:hAnsi="Times New Roman"/>
          <w:bCs/>
          <w:sz w:val="24"/>
          <w:szCs w:val="24"/>
        </w:rPr>
        <w:t xml:space="preserve">, </w:t>
      </w:r>
      <w:r w:rsidR="00F13F55">
        <w:rPr>
          <w:rFonts w:ascii="Times New Roman" w:hAnsi="Times New Roman"/>
          <w:bCs/>
          <w:sz w:val="24"/>
          <w:szCs w:val="24"/>
        </w:rPr>
        <w:t xml:space="preserve"> 3.5 км на северо-запад от п. Молодежный</w:t>
      </w:r>
      <w:r w:rsidR="00F13F55" w:rsidRPr="008B0E90">
        <w:rPr>
          <w:rFonts w:ascii="Times New Roman" w:hAnsi="Times New Roman"/>
          <w:sz w:val="24"/>
          <w:szCs w:val="24"/>
        </w:rPr>
        <w:t>,</w:t>
      </w:r>
      <w:r w:rsidR="00F13F55" w:rsidRPr="004B64F9">
        <w:rPr>
          <w:rFonts w:ascii="Times New Roman" w:hAnsi="Times New Roman"/>
          <w:sz w:val="24"/>
          <w:szCs w:val="24"/>
        </w:rPr>
        <w:t xml:space="preserve"> </w:t>
      </w:r>
      <w:r w:rsidR="00F13F55"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646AC0" w:rsidRPr="004B64F9" w:rsidRDefault="00646AC0" w:rsidP="00646AC0">
      <w:pPr>
        <w:pStyle w:val="ac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646AC0" w:rsidRPr="004B64F9" w:rsidRDefault="00646AC0" w:rsidP="00646AC0">
      <w:pPr>
        <w:pStyle w:val="ac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 w:rsidR="00F13F55"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 w:rsidR="00F13F55">
        <w:rPr>
          <w:rFonts w:ascii="Times New Roman" w:hAnsi="Times New Roman"/>
          <w:sz w:val="24"/>
          <w:szCs w:val="24"/>
        </w:rPr>
        <w:t xml:space="preserve">Молодежный </w:t>
      </w:r>
      <w:r>
        <w:rPr>
          <w:rFonts w:ascii="Times New Roman" w:hAnsi="Times New Roman"/>
          <w:sz w:val="24"/>
          <w:szCs w:val="24"/>
        </w:rPr>
        <w:t>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 xml:space="preserve">, территория Животноводческая стоянка, строение </w:t>
      </w:r>
      <w:r w:rsidR="00997990" w:rsidRPr="002E0CF5">
        <w:rPr>
          <w:rFonts w:ascii="Times New Roman" w:hAnsi="Times New Roman"/>
          <w:sz w:val="24"/>
          <w:szCs w:val="24"/>
        </w:rPr>
        <w:t>1</w:t>
      </w:r>
      <w:r w:rsidR="002E41D1" w:rsidRPr="002E0CF5">
        <w:rPr>
          <w:rFonts w:ascii="Times New Roman" w:hAnsi="Times New Roman"/>
          <w:sz w:val="24"/>
          <w:szCs w:val="24"/>
        </w:rPr>
        <w:t>;</w:t>
      </w:r>
    </w:p>
    <w:p w:rsidR="00997990" w:rsidRPr="00997990" w:rsidRDefault="00997990" w:rsidP="00997990">
      <w:pPr>
        <w:tabs>
          <w:tab w:val="left" w:pos="993"/>
        </w:tabs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2</w:t>
      </w:r>
      <w:r w:rsidR="00EA3B53" w:rsidRPr="00997990">
        <w:rPr>
          <w:rFonts w:ascii="Times New Roman" w:hAnsi="Times New Roman"/>
          <w:sz w:val="24"/>
          <w:szCs w:val="24"/>
        </w:rPr>
        <w:t xml:space="preserve">. </w:t>
      </w:r>
      <w:r w:rsidRPr="00997990">
        <w:rPr>
          <w:rFonts w:ascii="Times New Roman" w:hAnsi="Times New Roman"/>
          <w:sz w:val="24"/>
          <w:szCs w:val="24"/>
        </w:rPr>
        <w:t>Присвоить имущественному объекту с кадастровым номером 08:07:060101:164, расположенному по адресу: Республика Калмыкия, Приютненский район</w:t>
      </w:r>
      <w:r w:rsidRPr="0099799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2</w:t>
      </w:r>
      <w:r w:rsidRPr="00997990">
        <w:rPr>
          <w:rFonts w:ascii="Times New Roman" w:hAnsi="Times New Roman"/>
          <w:bCs/>
          <w:sz w:val="24"/>
          <w:szCs w:val="24"/>
        </w:rPr>
        <w:t xml:space="preserve"> км на северо-</w:t>
      </w:r>
      <w:r w:rsidR="00614D70">
        <w:rPr>
          <w:rFonts w:ascii="Times New Roman" w:hAnsi="Times New Roman"/>
          <w:bCs/>
          <w:sz w:val="24"/>
          <w:szCs w:val="24"/>
        </w:rPr>
        <w:t>восток</w:t>
      </w:r>
      <w:r w:rsidRPr="00997990">
        <w:rPr>
          <w:rFonts w:ascii="Times New Roman" w:hAnsi="Times New Roman"/>
          <w:bCs/>
          <w:sz w:val="24"/>
          <w:szCs w:val="24"/>
        </w:rPr>
        <w:t xml:space="preserve"> от п. Молодежный</w:t>
      </w:r>
      <w:r w:rsidRPr="00997990">
        <w:rPr>
          <w:rFonts w:ascii="Times New Roman" w:hAnsi="Times New Roman"/>
          <w:sz w:val="24"/>
          <w:szCs w:val="24"/>
        </w:rPr>
        <w:t xml:space="preserve">, </w:t>
      </w:r>
      <w:r w:rsidRPr="00997990">
        <w:rPr>
          <w:rFonts w:ascii="Times New Roman" w:hAnsi="Times New Roman"/>
          <w:bCs/>
          <w:sz w:val="24"/>
          <w:szCs w:val="24"/>
        </w:rPr>
        <w:t xml:space="preserve"> </w:t>
      </w:r>
      <w:r w:rsidRPr="00997990">
        <w:rPr>
          <w:rFonts w:ascii="Times New Roman" w:hAnsi="Times New Roman"/>
          <w:sz w:val="24"/>
          <w:szCs w:val="24"/>
        </w:rPr>
        <w:t xml:space="preserve"> адрес:</w:t>
      </w:r>
    </w:p>
    <w:p w:rsidR="00997990" w:rsidRPr="004B64F9" w:rsidRDefault="00997990" w:rsidP="00997990">
      <w:pPr>
        <w:pStyle w:val="ac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8B0E90" w:rsidRDefault="00997990" w:rsidP="008B0E90">
      <w:pPr>
        <w:pStyle w:val="ac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Молодежный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 xml:space="preserve">, территория Животноводческая стоянка, строение </w:t>
      </w:r>
      <w:r w:rsidR="00614D70" w:rsidRPr="002E0CF5">
        <w:rPr>
          <w:rFonts w:ascii="Times New Roman" w:hAnsi="Times New Roman"/>
          <w:sz w:val="24"/>
          <w:szCs w:val="24"/>
        </w:rPr>
        <w:t>2</w:t>
      </w:r>
      <w:r w:rsidRPr="002E0CF5">
        <w:rPr>
          <w:rFonts w:ascii="Times New Roman" w:hAnsi="Times New Roman"/>
          <w:sz w:val="24"/>
          <w:szCs w:val="24"/>
        </w:rPr>
        <w:t>;</w:t>
      </w:r>
    </w:p>
    <w:p w:rsidR="00C43407" w:rsidRPr="00F175C9" w:rsidRDefault="00C43407" w:rsidP="00614D70">
      <w:pPr>
        <w:pStyle w:val="ac"/>
        <w:numPr>
          <w:ilvl w:val="0"/>
          <w:numId w:val="19"/>
        </w:numPr>
        <w:tabs>
          <w:tab w:val="left" w:pos="0"/>
          <w:tab w:val="left" w:pos="993"/>
        </w:tabs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175C9">
        <w:rPr>
          <w:rFonts w:ascii="Times New Roman" w:hAnsi="Times New Roman"/>
          <w:sz w:val="24"/>
          <w:szCs w:val="24"/>
        </w:rPr>
        <w:t>В течение 3 рабочих дней со дня принятия постановления внести сведения об адрес</w:t>
      </w:r>
      <w:r w:rsidR="00E127C7" w:rsidRPr="00F175C9">
        <w:rPr>
          <w:rFonts w:ascii="Times New Roman" w:hAnsi="Times New Roman"/>
          <w:sz w:val="24"/>
          <w:szCs w:val="24"/>
        </w:rPr>
        <w:t xml:space="preserve">ах </w:t>
      </w:r>
      <w:r w:rsidRPr="00F175C9">
        <w:rPr>
          <w:rFonts w:ascii="Times New Roman" w:hAnsi="Times New Roman"/>
          <w:sz w:val="24"/>
          <w:szCs w:val="24"/>
        </w:rPr>
        <w:t>объект</w:t>
      </w:r>
      <w:r w:rsidR="00E127C7" w:rsidRPr="00F175C9">
        <w:rPr>
          <w:rFonts w:ascii="Times New Roman" w:hAnsi="Times New Roman"/>
          <w:sz w:val="24"/>
          <w:szCs w:val="24"/>
        </w:rPr>
        <w:t>ов</w:t>
      </w:r>
      <w:r w:rsidRPr="00F175C9">
        <w:rPr>
          <w:rFonts w:ascii="Times New Roman" w:hAnsi="Times New Roman"/>
          <w:sz w:val="24"/>
          <w:szCs w:val="24"/>
        </w:rPr>
        <w:t xml:space="preserve"> адресации в государственный адресный реестр с использованием технических средств федеральной информационной адресной системы.</w:t>
      </w:r>
    </w:p>
    <w:p w:rsidR="00822FB6" w:rsidRPr="004B64F9" w:rsidRDefault="00822FB6" w:rsidP="00614D70">
      <w:pPr>
        <w:numPr>
          <w:ilvl w:val="0"/>
          <w:numId w:val="19"/>
        </w:numPr>
        <w:tabs>
          <w:tab w:val="left" w:pos="993"/>
        </w:tabs>
        <w:ind w:left="0" w:firstLine="69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Обеспечить размещение настоящего постановления на официальном сайте Приютненского района.</w:t>
      </w:r>
    </w:p>
    <w:p w:rsidR="00822FB6" w:rsidRPr="00F175C9" w:rsidRDefault="00822FB6" w:rsidP="00614D70">
      <w:pPr>
        <w:pStyle w:val="ac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75C9">
        <w:rPr>
          <w:rFonts w:ascii="Times New Roman" w:hAnsi="Times New Roman"/>
          <w:sz w:val="24"/>
          <w:szCs w:val="24"/>
        </w:rPr>
        <w:t>Постановление вступает в силу с момента его подписания</w:t>
      </w:r>
    </w:p>
    <w:p w:rsidR="00F175C9" w:rsidRPr="00F175C9" w:rsidRDefault="00F175C9" w:rsidP="00F175C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2290C" w:rsidRPr="004B64F9" w:rsidRDefault="00E26E99" w:rsidP="005837F3">
      <w:pPr>
        <w:spacing w:line="276" w:lineRule="auto"/>
        <w:ind w:firstLine="648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bCs/>
          <w:sz w:val="24"/>
          <w:szCs w:val="24"/>
        </w:rPr>
        <w:t>Глава</w:t>
      </w:r>
      <w:r w:rsidR="00623547">
        <w:rPr>
          <w:rFonts w:ascii="Times New Roman" w:hAnsi="Times New Roman"/>
          <w:bCs/>
          <w:sz w:val="24"/>
          <w:szCs w:val="24"/>
        </w:rPr>
        <w:t xml:space="preserve"> СМО</w:t>
      </w:r>
      <w:r w:rsidRPr="004B64F9"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 w:rsidR="00614D70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623547">
        <w:rPr>
          <w:rFonts w:ascii="Times New Roman" w:hAnsi="Times New Roman"/>
          <w:bCs/>
          <w:sz w:val="24"/>
          <w:szCs w:val="24"/>
        </w:rPr>
        <w:t>В.О. Убушиев</w:t>
      </w:r>
    </w:p>
    <w:sectPr w:rsidR="0022290C" w:rsidRPr="004B64F9" w:rsidSect="00F83BD0">
      <w:footerReference w:type="even" r:id="rId7"/>
      <w:footerReference w:type="default" r:id="rId8"/>
      <w:pgSz w:w="11906" w:h="16838"/>
      <w:pgMar w:top="284" w:right="907" w:bottom="284" w:left="1276" w:header="782" w:footer="720" w:gutter="0"/>
      <w:cols w:space="708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0D6" w:rsidRDefault="007A20D6">
      <w:r>
        <w:separator/>
      </w:r>
    </w:p>
  </w:endnote>
  <w:endnote w:type="continuationSeparator" w:id="1">
    <w:p w:rsidR="007A20D6" w:rsidRDefault="007A2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20" w:rsidRDefault="00514C53" w:rsidP="0060632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2A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5920" w:rsidRDefault="007A20D6" w:rsidP="0089415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20" w:rsidRDefault="007A20D6" w:rsidP="0089415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0D6" w:rsidRDefault="007A20D6">
      <w:r>
        <w:separator/>
      </w:r>
    </w:p>
  </w:footnote>
  <w:footnote w:type="continuationSeparator" w:id="1">
    <w:p w:rsidR="007A20D6" w:rsidRDefault="007A2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2D30133A"/>
    <w:name w:val="WW8Num16"/>
    <w:lvl w:ilvl="0">
      <w:start w:val="1"/>
      <w:numFmt w:val="decimal"/>
      <w:lvlText w:val="%1."/>
      <w:lvlJc w:val="left"/>
      <w:pPr>
        <w:tabs>
          <w:tab w:val="num" w:pos="20"/>
        </w:tabs>
        <w:ind w:left="1715" w:hanging="100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</w:abstractNum>
  <w:abstractNum w:abstractNumId="5">
    <w:nsid w:val="02F81B5B"/>
    <w:multiLevelType w:val="singleLevel"/>
    <w:tmpl w:val="2D30133A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</w:abstractNum>
  <w:abstractNum w:abstractNumId="6">
    <w:nsid w:val="08AD75CB"/>
    <w:multiLevelType w:val="singleLevel"/>
    <w:tmpl w:val="68948970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7">
    <w:nsid w:val="17705029"/>
    <w:multiLevelType w:val="singleLevel"/>
    <w:tmpl w:val="2D30133A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</w:abstractNum>
  <w:abstractNum w:abstractNumId="8">
    <w:nsid w:val="2EF349C7"/>
    <w:multiLevelType w:val="hybridMultilevel"/>
    <w:tmpl w:val="D284C1B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162D7E"/>
    <w:multiLevelType w:val="hybridMultilevel"/>
    <w:tmpl w:val="E4D2089E"/>
    <w:name w:val="WW8Num163"/>
    <w:lvl w:ilvl="0" w:tplc="BE8A4D5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928E5"/>
    <w:multiLevelType w:val="hybridMultilevel"/>
    <w:tmpl w:val="1C3A67E2"/>
    <w:name w:val="WW8Num164"/>
    <w:lvl w:ilvl="0" w:tplc="947E0DB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1315D"/>
    <w:multiLevelType w:val="hybridMultilevel"/>
    <w:tmpl w:val="8AE4EE0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1B5BE9"/>
    <w:multiLevelType w:val="singleLevel"/>
    <w:tmpl w:val="68948970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3">
    <w:nsid w:val="5D36265B"/>
    <w:multiLevelType w:val="hybridMultilevel"/>
    <w:tmpl w:val="312A87E2"/>
    <w:name w:val="WW8Num162"/>
    <w:lvl w:ilvl="0" w:tplc="ABCA0EF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013D5"/>
    <w:multiLevelType w:val="hybridMultilevel"/>
    <w:tmpl w:val="BA38756E"/>
    <w:lvl w:ilvl="0" w:tplc="7CE0450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7DF1EE2"/>
    <w:multiLevelType w:val="hybridMultilevel"/>
    <w:tmpl w:val="BA38756E"/>
    <w:lvl w:ilvl="0" w:tplc="7CE0450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042725A"/>
    <w:multiLevelType w:val="singleLevel"/>
    <w:tmpl w:val="68948970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7">
    <w:nsid w:val="727845CA"/>
    <w:multiLevelType w:val="singleLevel"/>
    <w:tmpl w:val="68948970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8">
    <w:nsid w:val="7AE62573"/>
    <w:multiLevelType w:val="singleLevel"/>
    <w:tmpl w:val="2D30133A"/>
    <w:lvl w:ilvl="0">
      <w:start w:val="1"/>
      <w:numFmt w:val="decimal"/>
      <w:lvlText w:val="%1."/>
      <w:lvlJc w:val="left"/>
      <w:pPr>
        <w:tabs>
          <w:tab w:val="num" w:pos="20"/>
        </w:tabs>
        <w:ind w:left="1715" w:hanging="100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16"/>
  </w:num>
  <w:num w:numId="10">
    <w:abstractNumId w:val="12"/>
  </w:num>
  <w:num w:numId="11">
    <w:abstractNumId w:val="17"/>
  </w:num>
  <w:num w:numId="12">
    <w:abstractNumId w:val="7"/>
  </w:num>
  <w:num w:numId="13">
    <w:abstractNumId w:val="5"/>
  </w:num>
  <w:num w:numId="14">
    <w:abstractNumId w:val="15"/>
  </w:num>
  <w:num w:numId="15">
    <w:abstractNumId w:val="14"/>
  </w:num>
  <w:num w:numId="16">
    <w:abstractNumId w:val="13"/>
  </w:num>
  <w:num w:numId="17">
    <w:abstractNumId w:val="9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8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720"/>
    <w:rsid w:val="0000083D"/>
    <w:rsid w:val="00046374"/>
    <w:rsid w:val="00073127"/>
    <w:rsid w:val="000A2E9A"/>
    <w:rsid w:val="000A306C"/>
    <w:rsid w:val="000D4D9D"/>
    <w:rsid w:val="000E2879"/>
    <w:rsid w:val="000E5069"/>
    <w:rsid w:val="000F1283"/>
    <w:rsid w:val="00123FC5"/>
    <w:rsid w:val="00126C81"/>
    <w:rsid w:val="00137C4F"/>
    <w:rsid w:val="00153AA8"/>
    <w:rsid w:val="00163012"/>
    <w:rsid w:val="001A2AB1"/>
    <w:rsid w:val="0020129C"/>
    <w:rsid w:val="0022290C"/>
    <w:rsid w:val="00225EF9"/>
    <w:rsid w:val="00243C48"/>
    <w:rsid w:val="002C2F76"/>
    <w:rsid w:val="002C79FD"/>
    <w:rsid w:val="002E0CF5"/>
    <w:rsid w:val="002E41D1"/>
    <w:rsid w:val="002E7E7A"/>
    <w:rsid w:val="00335DAB"/>
    <w:rsid w:val="0034429D"/>
    <w:rsid w:val="00373F1E"/>
    <w:rsid w:val="00387AD3"/>
    <w:rsid w:val="00393275"/>
    <w:rsid w:val="00396BED"/>
    <w:rsid w:val="00465217"/>
    <w:rsid w:val="00484D4D"/>
    <w:rsid w:val="004B5CF2"/>
    <w:rsid w:val="004B64F9"/>
    <w:rsid w:val="004D7720"/>
    <w:rsid w:val="0050285B"/>
    <w:rsid w:val="00514C53"/>
    <w:rsid w:val="005837F3"/>
    <w:rsid w:val="005B26AE"/>
    <w:rsid w:val="005D3B86"/>
    <w:rsid w:val="005E7439"/>
    <w:rsid w:val="00611A60"/>
    <w:rsid w:val="00614D70"/>
    <w:rsid w:val="00623547"/>
    <w:rsid w:val="00646AC0"/>
    <w:rsid w:val="006620F7"/>
    <w:rsid w:val="00683B07"/>
    <w:rsid w:val="006A7D9F"/>
    <w:rsid w:val="00757AD3"/>
    <w:rsid w:val="007A20D6"/>
    <w:rsid w:val="007E2532"/>
    <w:rsid w:val="00822FB6"/>
    <w:rsid w:val="00837EB6"/>
    <w:rsid w:val="008547D4"/>
    <w:rsid w:val="00871F69"/>
    <w:rsid w:val="00894664"/>
    <w:rsid w:val="00896255"/>
    <w:rsid w:val="008B0E90"/>
    <w:rsid w:val="008E0043"/>
    <w:rsid w:val="00910908"/>
    <w:rsid w:val="00912050"/>
    <w:rsid w:val="00917C26"/>
    <w:rsid w:val="0096163A"/>
    <w:rsid w:val="00976636"/>
    <w:rsid w:val="00993835"/>
    <w:rsid w:val="00997990"/>
    <w:rsid w:val="009A1BF2"/>
    <w:rsid w:val="009C2089"/>
    <w:rsid w:val="009C4A19"/>
    <w:rsid w:val="00A07AD4"/>
    <w:rsid w:val="00A12AFB"/>
    <w:rsid w:val="00A247ED"/>
    <w:rsid w:val="00A321E3"/>
    <w:rsid w:val="00A37A50"/>
    <w:rsid w:val="00A542D9"/>
    <w:rsid w:val="00A5457C"/>
    <w:rsid w:val="00AC2513"/>
    <w:rsid w:val="00AC70FA"/>
    <w:rsid w:val="00AD306B"/>
    <w:rsid w:val="00AF0943"/>
    <w:rsid w:val="00AF49AF"/>
    <w:rsid w:val="00B2420E"/>
    <w:rsid w:val="00B441EA"/>
    <w:rsid w:val="00B667F6"/>
    <w:rsid w:val="00BB264D"/>
    <w:rsid w:val="00BF1BB3"/>
    <w:rsid w:val="00C27CCA"/>
    <w:rsid w:val="00C43407"/>
    <w:rsid w:val="00C445AC"/>
    <w:rsid w:val="00C51C93"/>
    <w:rsid w:val="00C661E9"/>
    <w:rsid w:val="00C75DAA"/>
    <w:rsid w:val="00CF7FA9"/>
    <w:rsid w:val="00D028D4"/>
    <w:rsid w:val="00D40725"/>
    <w:rsid w:val="00D56718"/>
    <w:rsid w:val="00D85334"/>
    <w:rsid w:val="00D978BA"/>
    <w:rsid w:val="00DE713A"/>
    <w:rsid w:val="00E127C7"/>
    <w:rsid w:val="00E2537B"/>
    <w:rsid w:val="00E26E99"/>
    <w:rsid w:val="00E32167"/>
    <w:rsid w:val="00E33555"/>
    <w:rsid w:val="00E45A9D"/>
    <w:rsid w:val="00E90022"/>
    <w:rsid w:val="00E96CE3"/>
    <w:rsid w:val="00EA3B53"/>
    <w:rsid w:val="00F13F55"/>
    <w:rsid w:val="00F175C9"/>
    <w:rsid w:val="00F47AC4"/>
    <w:rsid w:val="00F53252"/>
    <w:rsid w:val="00F76990"/>
    <w:rsid w:val="00F83BD0"/>
    <w:rsid w:val="00FC0EAC"/>
    <w:rsid w:val="00FC6AF5"/>
    <w:rsid w:val="00FE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532"/>
    <w:rPr>
      <w:rFonts w:ascii="Calibri" w:hAnsi="Calibri"/>
      <w:szCs w:val="22"/>
    </w:rPr>
  </w:style>
  <w:style w:type="paragraph" w:styleId="1">
    <w:name w:val="heading 1"/>
    <w:basedOn w:val="a"/>
    <w:next w:val="a"/>
    <w:qFormat/>
    <w:rsid w:val="00D028D4"/>
    <w:pPr>
      <w:keepNext/>
      <w:widowControl w:val="0"/>
      <w:numPr>
        <w:numId w:val="1"/>
      </w:numPr>
      <w:suppressAutoHyphens/>
      <w:outlineLvl w:val="0"/>
    </w:pPr>
    <w:rPr>
      <w:rFonts w:ascii="Arial" w:eastAsia="Lucida Sans Unicode" w:hAnsi="Arial"/>
      <w:kern w:val="1"/>
      <w:sz w:val="24"/>
      <w:szCs w:val="24"/>
    </w:rPr>
  </w:style>
  <w:style w:type="paragraph" w:styleId="2">
    <w:name w:val="heading 2"/>
    <w:basedOn w:val="a"/>
    <w:next w:val="a"/>
    <w:qFormat/>
    <w:rsid w:val="00D028D4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77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4D7720"/>
    <w:rPr>
      <w:b/>
      <w:bCs/>
    </w:rPr>
  </w:style>
  <w:style w:type="character" w:customStyle="1" w:styleId="apple-converted-space">
    <w:name w:val="apple-converted-space"/>
    <w:basedOn w:val="a0"/>
    <w:rsid w:val="004D7720"/>
  </w:style>
  <w:style w:type="character" w:styleId="a5">
    <w:name w:val="Hyperlink"/>
    <w:rsid w:val="005837F3"/>
    <w:rPr>
      <w:color w:val="000080"/>
      <w:u w:val="single"/>
    </w:rPr>
  </w:style>
  <w:style w:type="paragraph" w:customStyle="1" w:styleId="a6">
    <w:name w:val="Содержимое таблицы"/>
    <w:basedOn w:val="a"/>
    <w:rsid w:val="005837F3"/>
    <w:pPr>
      <w:widowControl w:val="0"/>
      <w:suppressLineNumbers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a7">
    <w:name w:val="footer"/>
    <w:basedOn w:val="a"/>
    <w:link w:val="a8"/>
    <w:rsid w:val="00976636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76636"/>
    <w:rPr>
      <w:sz w:val="24"/>
      <w:szCs w:val="24"/>
    </w:rPr>
  </w:style>
  <w:style w:type="character" w:styleId="a9">
    <w:name w:val="page number"/>
    <w:basedOn w:val="a0"/>
    <w:rsid w:val="00976636"/>
  </w:style>
  <w:style w:type="paragraph" w:styleId="aa">
    <w:name w:val="Body Text Indent"/>
    <w:basedOn w:val="a"/>
    <w:link w:val="ab"/>
    <w:uiPriority w:val="99"/>
    <w:unhideWhenUsed/>
    <w:rsid w:val="00976636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976636"/>
    <w:rPr>
      <w:sz w:val="24"/>
      <w:szCs w:val="24"/>
    </w:rPr>
  </w:style>
  <w:style w:type="paragraph" w:styleId="ac">
    <w:name w:val="List Paragraph"/>
    <w:basedOn w:val="a"/>
    <w:uiPriority w:val="34"/>
    <w:qFormat/>
    <w:rsid w:val="00822FB6"/>
    <w:pPr>
      <w:ind w:left="720"/>
      <w:contextualSpacing/>
    </w:pPr>
  </w:style>
  <w:style w:type="paragraph" w:styleId="ad">
    <w:name w:val="Balloon Text"/>
    <w:basedOn w:val="a"/>
    <w:link w:val="ae"/>
    <w:rsid w:val="00F175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17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532"/>
    <w:rPr>
      <w:rFonts w:ascii="Calibri" w:hAnsi="Calibri"/>
      <w:szCs w:val="22"/>
    </w:rPr>
  </w:style>
  <w:style w:type="paragraph" w:styleId="1">
    <w:name w:val="heading 1"/>
    <w:basedOn w:val="a"/>
    <w:next w:val="a"/>
    <w:qFormat/>
    <w:rsid w:val="00D028D4"/>
    <w:pPr>
      <w:keepNext/>
      <w:widowControl w:val="0"/>
      <w:numPr>
        <w:numId w:val="1"/>
      </w:numPr>
      <w:suppressAutoHyphens/>
      <w:outlineLvl w:val="0"/>
    </w:pPr>
    <w:rPr>
      <w:rFonts w:ascii="Arial" w:eastAsia="Lucida Sans Unicode" w:hAnsi="Arial"/>
      <w:kern w:val="1"/>
      <w:sz w:val="24"/>
      <w:szCs w:val="24"/>
    </w:rPr>
  </w:style>
  <w:style w:type="paragraph" w:styleId="2">
    <w:name w:val="heading 2"/>
    <w:basedOn w:val="a"/>
    <w:next w:val="a"/>
    <w:qFormat/>
    <w:rsid w:val="00D028D4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77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4D7720"/>
    <w:rPr>
      <w:b/>
      <w:bCs/>
    </w:rPr>
  </w:style>
  <w:style w:type="character" w:customStyle="1" w:styleId="apple-converted-space">
    <w:name w:val="apple-converted-space"/>
    <w:basedOn w:val="a0"/>
    <w:rsid w:val="004D7720"/>
  </w:style>
  <w:style w:type="character" w:styleId="a5">
    <w:name w:val="Hyperlink"/>
    <w:rsid w:val="005837F3"/>
    <w:rPr>
      <w:color w:val="000080"/>
      <w:u w:val="single"/>
    </w:rPr>
  </w:style>
  <w:style w:type="paragraph" w:customStyle="1" w:styleId="a6">
    <w:name w:val="Содержимое таблицы"/>
    <w:basedOn w:val="a"/>
    <w:rsid w:val="005837F3"/>
    <w:pPr>
      <w:widowControl w:val="0"/>
      <w:suppressLineNumbers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a7">
    <w:name w:val="footer"/>
    <w:basedOn w:val="a"/>
    <w:link w:val="a8"/>
    <w:rsid w:val="00976636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76636"/>
    <w:rPr>
      <w:sz w:val="24"/>
      <w:szCs w:val="24"/>
    </w:rPr>
  </w:style>
  <w:style w:type="character" w:styleId="a9">
    <w:name w:val="page number"/>
    <w:basedOn w:val="a0"/>
    <w:rsid w:val="00976636"/>
  </w:style>
  <w:style w:type="paragraph" w:styleId="aa">
    <w:name w:val="Body Text Indent"/>
    <w:basedOn w:val="a"/>
    <w:link w:val="ab"/>
    <w:uiPriority w:val="99"/>
    <w:unhideWhenUsed/>
    <w:rsid w:val="00976636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976636"/>
    <w:rPr>
      <w:sz w:val="24"/>
      <w:szCs w:val="24"/>
      <w:lang w:val="x-none" w:eastAsia="x-none"/>
    </w:rPr>
  </w:style>
  <w:style w:type="paragraph" w:styleId="ac">
    <w:name w:val="List Paragraph"/>
    <w:basedOn w:val="a"/>
    <w:uiPriority w:val="34"/>
    <w:qFormat/>
    <w:rsid w:val="00822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www.PHILka.RU</cp:lastModifiedBy>
  <cp:revision>16</cp:revision>
  <cp:lastPrinted>2018-09-03T13:33:00Z</cp:lastPrinted>
  <dcterms:created xsi:type="dcterms:W3CDTF">2018-08-24T11:48:00Z</dcterms:created>
  <dcterms:modified xsi:type="dcterms:W3CDTF">2018-12-06T08:18:00Z</dcterms:modified>
</cp:coreProperties>
</file>