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9C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Собрание депутатов</w:t>
      </w:r>
    </w:p>
    <w:p w:rsidR="0039429C" w:rsidRPr="00690ED5" w:rsidRDefault="00690ED5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Октябрьского </w:t>
      </w:r>
      <w:r w:rsidR="0039429C" w:rsidRPr="00690ED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сельского муниципального образования</w:t>
      </w:r>
    </w:p>
    <w:p w:rsidR="0039429C" w:rsidRPr="00690ED5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90ED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Республики Калмыкия</w:t>
      </w:r>
    </w:p>
    <w:p w:rsidR="006A4B6C" w:rsidRPr="00690ED5" w:rsidRDefault="00690ED5" w:rsidP="00690ED5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90ED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пятого созыва</w:t>
      </w:r>
    </w:p>
    <w:p w:rsidR="0039429C" w:rsidRPr="00690ED5" w:rsidRDefault="00830018" w:rsidP="00830018">
      <w:pPr>
        <w:spacing w:line="100" w:lineRule="atLeas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</w:t>
      </w:r>
      <w:r w:rsidR="0031197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9429C" w:rsidRPr="00690ED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Решение</w:t>
      </w:r>
    </w:p>
    <w:p w:rsidR="0039429C" w:rsidRDefault="0039429C">
      <w:pPr>
        <w:spacing w:line="100" w:lineRule="atLeast"/>
        <w:rPr>
          <w:rFonts w:cs="Calibri"/>
        </w:rPr>
      </w:pPr>
    </w:p>
    <w:p w:rsidR="0039429C" w:rsidRPr="00830018" w:rsidRDefault="00576A86" w:rsidP="00830018">
      <w:pPr>
        <w:tabs>
          <w:tab w:val="center" w:pos="4960"/>
          <w:tab w:val="left" w:pos="9514"/>
        </w:tabs>
        <w:spacing w:line="10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830018">
        <w:rPr>
          <w:rFonts w:ascii="Times New Roman" w:hAnsi="Times New Roman"/>
          <w:color w:val="000000"/>
          <w:sz w:val="24"/>
          <w:szCs w:val="24"/>
        </w:rPr>
        <w:t>«</w:t>
      </w:r>
      <w:r w:rsidR="00830018" w:rsidRPr="00830018">
        <w:rPr>
          <w:rFonts w:ascii="Times New Roman" w:hAnsi="Times New Roman"/>
          <w:color w:val="000000"/>
          <w:sz w:val="24"/>
          <w:szCs w:val="24"/>
        </w:rPr>
        <w:t>1</w:t>
      </w:r>
      <w:r w:rsidRPr="0083001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75980" w:rsidRPr="00830018">
        <w:rPr>
          <w:rFonts w:ascii="Times New Roman" w:hAnsi="Times New Roman"/>
          <w:color w:val="000000"/>
          <w:sz w:val="24"/>
          <w:szCs w:val="24"/>
        </w:rPr>
        <w:t>октября</w:t>
      </w:r>
      <w:r w:rsidR="00FE2C50" w:rsidRPr="008300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0018">
        <w:rPr>
          <w:rFonts w:ascii="Times New Roman" w:hAnsi="Times New Roman"/>
          <w:color w:val="000000"/>
          <w:sz w:val="24"/>
          <w:szCs w:val="24"/>
        </w:rPr>
        <w:t>20</w:t>
      </w:r>
      <w:r w:rsidR="00D476C0" w:rsidRPr="00830018">
        <w:rPr>
          <w:rFonts w:ascii="Times New Roman" w:hAnsi="Times New Roman"/>
          <w:color w:val="000000"/>
          <w:sz w:val="24"/>
          <w:szCs w:val="24"/>
        </w:rPr>
        <w:t>20</w:t>
      </w:r>
      <w:r w:rsidR="00190516" w:rsidRPr="008300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429C" w:rsidRPr="00830018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D476C0" w:rsidRPr="00830018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="00A75980" w:rsidRPr="00830018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D476C0" w:rsidRPr="008300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554A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83001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30018">
        <w:rPr>
          <w:rFonts w:ascii="Times New Roman" w:hAnsi="Times New Roman"/>
          <w:color w:val="000000"/>
          <w:sz w:val="24"/>
          <w:szCs w:val="24"/>
        </w:rPr>
        <w:t>№</w:t>
      </w:r>
      <w:r w:rsidR="00FE2C50" w:rsidRPr="008300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0018" w:rsidRPr="00830018">
        <w:rPr>
          <w:rFonts w:ascii="Times New Roman" w:hAnsi="Times New Roman"/>
          <w:color w:val="000000"/>
          <w:sz w:val="24"/>
          <w:szCs w:val="24"/>
        </w:rPr>
        <w:t>8</w:t>
      </w:r>
      <w:r w:rsidR="00F3554A">
        <w:rPr>
          <w:rFonts w:ascii="Times New Roman" w:hAnsi="Times New Roman"/>
          <w:color w:val="000000"/>
          <w:sz w:val="24"/>
          <w:szCs w:val="24"/>
        </w:rPr>
        <w:t>-а</w:t>
      </w:r>
      <w:r w:rsidR="0039429C" w:rsidRPr="00830018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="00190516" w:rsidRPr="00830018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39429C" w:rsidRPr="00830018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830018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="0039429C" w:rsidRPr="00830018">
        <w:rPr>
          <w:rFonts w:ascii="Times New Roman" w:hAnsi="Times New Roman"/>
          <w:color w:val="000000"/>
          <w:sz w:val="24"/>
          <w:szCs w:val="24"/>
        </w:rPr>
        <w:t>п.</w:t>
      </w:r>
      <w:r w:rsidR="00690ED5" w:rsidRPr="00830018">
        <w:rPr>
          <w:rFonts w:ascii="Times New Roman" w:hAnsi="Times New Roman"/>
          <w:color w:val="000000"/>
          <w:sz w:val="24"/>
          <w:szCs w:val="24"/>
        </w:rPr>
        <w:t>Октябрьский</w:t>
      </w:r>
    </w:p>
    <w:p w:rsidR="00A220C7" w:rsidRPr="00830018" w:rsidRDefault="00A220C7">
      <w:pPr>
        <w:tabs>
          <w:tab w:val="center" w:pos="4960"/>
          <w:tab w:val="left" w:pos="9514"/>
        </w:tabs>
        <w:spacing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429C" w:rsidRPr="00830018" w:rsidRDefault="0039429C">
      <w:pPr>
        <w:tabs>
          <w:tab w:val="center" w:pos="4960"/>
          <w:tab w:val="left" w:pos="9514"/>
        </w:tabs>
        <w:spacing w:line="100" w:lineRule="atLeast"/>
        <w:jc w:val="both"/>
        <w:rPr>
          <w:rFonts w:cs="Calibri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869"/>
      </w:tblGrid>
      <w:tr w:rsidR="0039429C" w:rsidRPr="00830018" w:rsidTr="003154E1">
        <w:trPr>
          <w:trHeight w:val="1003"/>
        </w:trPr>
        <w:tc>
          <w:tcPr>
            <w:tcW w:w="5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Pr="00830018" w:rsidRDefault="00C42C72" w:rsidP="00830018">
            <w:pPr>
              <w:pStyle w:val="ConsNonformat"/>
              <w:widowControl/>
              <w:jc w:val="both"/>
              <w:rPr>
                <w:rFonts w:cs="Calibri"/>
                <w:sz w:val="24"/>
                <w:szCs w:val="24"/>
              </w:rPr>
            </w:pPr>
            <w:r w:rsidRPr="00830018">
              <w:rPr>
                <w:rFonts w:ascii="Times New Roman" w:hAnsi="Times New Roman"/>
                <w:sz w:val="24"/>
                <w:szCs w:val="24"/>
              </w:rPr>
              <w:t>«</w:t>
            </w:r>
            <w:r w:rsidR="00992EA5" w:rsidRPr="0083001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830018" w:rsidRPr="00830018">
              <w:rPr>
                <w:rFonts w:ascii="Times New Roman" w:hAnsi="Times New Roman"/>
                <w:sz w:val="24"/>
                <w:szCs w:val="24"/>
              </w:rPr>
              <w:t xml:space="preserve">создании </w:t>
            </w:r>
            <w:r w:rsidR="00E5056B" w:rsidRPr="00830018">
              <w:rPr>
                <w:rFonts w:ascii="Times New Roman" w:hAnsi="Times New Roman"/>
                <w:sz w:val="24"/>
                <w:szCs w:val="24"/>
              </w:rPr>
              <w:t>постоянн</w:t>
            </w:r>
            <w:r w:rsidR="00830018" w:rsidRPr="00830018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proofErr w:type="gramStart"/>
            <w:r w:rsidR="00830018" w:rsidRPr="00830018">
              <w:rPr>
                <w:rFonts w:ascii="Times New Roman" w:hAnsi="Times New Roman"/>
                <w:sz w:val="24"/>
                <w:szCs w:val="24"/>
              </w:rPr>
              <w:t>комиссий Собрания депутатов Октябрьского сельского муниципального образования Республики</w:t>
            </w:r>
            <w:proofErr w:type="gramEnd"/>
            <w:r w:rsidR="00830018" w:rsidRPr="00830018">
              <w:rPr>
                <w:rFonts w:ascii="Times New Roman" w:hAnsi="Times New Roman"/>
                <w:sz w:val="24"/>
                <w:szCs w:val="24"/>
              </w:rPr>
              <w:t xml:space="preserve"> Калмыкия</w:t>
            </w:r>
            <w:r w:rsidR="001578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D476C0" w:rsidRPr="00830018" w:rsidRDefault="0039429C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830018">
        <w:rPr>
          <w:rFonts w:ascii="Times New Roman" w:hAnsi="Times New Roman"/>
          <w:sz w:val="24"/>
          <w:szCs w:val="24"/>
        </w:rPr>
        <w:t xml:space="preserve">  </w:t>
      </w:r>
    </w:p>
    <w:p w:rsidR="009D6D97" w:rsidRPr="00830018" w:rsidRDefault="00992EA5" w:rsidP="005D6441">
      <w:pPr>
        <w:spacing w:line="100" w:lineRule="atLeast"/>
        <w:ind w:firstLine="1134"/>
        <w:jc w:val="both"/>
        <w:rPr>
          <w:rFonts w:ascii="Times New Roman" w:hAnsi="Times New Roman"/>
          <w:sz w:val="24"/>
          <w:szCs w:val="24"/>
        </w:rPr>
      </w:pPr>
      <w:r w:rsidRPr="00830018">
        <w:rPr>
          <w:rFonts w:ascii="Times New Roman" w:hAnsi="Times New Roman"/>
          <w:sz w:val="24"/>
          <w:szCs w:val="24"/>
        </w:rPr>
        <w:t xml:space="preserve">Во исполнение Федерального Закона от 6 октября 2003 года 131-ФЗ «Об общих принципах организации местного самоуправления в Российской Федерации», на основании Регламента </w:t>
      </w:r>
      <w:r w:rsidR="009D6D97" w:rsidRPr="00830018">
        <w:rPr>
          <w:rFonts w:ascii="Times New Roman" w:hAnsi="Times New Roman"/>
          <w:sz w:val="24"/>
          <w:szCs w:val="24"/>
        </w:rPr>
        <w:t>Собрани</w:t>
      </w:r>
      <w:r w:rsidRPr="00830018">
        <w:rPr>
          <w:rFonts w:ascii="Times New Roman" w:hAnsi="Times New Roman"/>
          <w:sz w:val="24"/>
          <w:szCs w:val="24"/>
        </w:rPr>
        <w:t>я</w:t>
      </w:r>
      <w:r w:rsidR="000842BD" w:rsidRPr="00830018">
        <w:rPr>
          <w:rFonts w:ascii="Times New Roman" w:hAnsi="Times New Roman"/>
          <w:sz w:val="24"/>
          <w:szCs w:val="24"/>
        </w:rPr>
        <w:t xml:space="preserve"> депутатов </w:t>
      </w:r>
      <w:r w:rsidR="00690ED5" w:rsidRPr="00830018">
        <w:rPr>
          <w:rFonts w:ascii="Times New Roman" w:hAnsi="Times New Roman"/>
          <w:sz w:val="24"/>
          <w:szCs w:val="24"/>
        </w:rPr>
        <w:t xml:space="preserve">Октябрьского </w:t>
      </w:r>
      <w:r w:rsidR="000842BD" w:rsidRPr="00830018">
        <w:rPr>
          <w:rFonts w:ascii="Times New Roman" w:hAnsi="Times New Roman"/>
          <w:sz w:val="24"/>
          <w:szCs w:val="24"/>
        </w:rPr>
        <w:t>сельского муниципального образования Республики Калмыкия</w:t>
      </w:r>
      <w:r w:rsidR="00830018" w:rsidRPr="00830018">
        <w:rPr>
          <w:rFonts w:ascii="Times New Roman" w:hAnsi="Times New Roman"/>
          <w:sz w:val="24"/>
          <w:szCs w:val="24"/>
        </w:rPr>
        <w:t>,</w:t>
      </w:r>
      <w:r w:rsidR="009D6D97" w:rsidRPr="00830018">
        <w:rPr>
          <w:rFonts w:ascii="Times New Roman" w:hAnsi="Times New Roman"/>
          <w:sz w:val="24"/>
          <w:szCs w:val="24"/>
        </w:rPr>
        <w:t xml:space="preserve"> </w:t>
      </w:r>
      <w:r w:rsidRPr="00830018">
        <w:rPr>
          <w:rFonts w:ascii="Times New Roman" w:hAnsi="Times New Roman"/>
          <w:sz w:val="24"/>
          <w:szCs w:val="24"/>
        </w:rPr>
        <w:t xml:space="preserve">Собрание депутатов </w:t>
      </w:r>
      <w:r w:rsidR="00690ED5" w:rsidRPr="00830018">
        <w:rPr>
          <w:rFonts w:ascii="Times New Roman" w:hAnsi="Times New Roman"/>
          <w:sz w:val="24"/>
          <w:szCs w:val="24"/>
        </w:rPr>
        <w:t>Октябрьског</w:t>
      </w:r>
      <w:r w:rsidRPr="00830018">
        <w:rPr>
          <w:rFonts w:ascii="Times New Roman" w:hAnsi="Times New Roman"/>
          <w:sz w:val="24"/>
          <w:szCs w:val="24"/>
        </w:rPr>
        <w:t>о СМО РК</w:t>
      </w:r>
    </w:p>
    <w:p w:rsidR="00192F2A" w:rsidRPr="00830018" w:rsidRDefault="00192F2A">
      <w:pPr>
        <w:spacing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39429C" w:rsidRPr="00830018" w:rsidRDefault="009D6D97">
      <w:pPr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30018">
        <w:rPr>
          <w:rFonts w:ascii="Times New Roman" w:hAnsi="Times New Roman"/>
          <w:b/>
          <w:sz w:val="24"/>
          <w:szCs w:val="24"/>
        </w:rPr>
        <w:t xml:space="preserve"> </w:t>
      </w:r>
      <w:r w:rsidR="0039429C" w:rsidRPr="00830018">
        <w:rPr>
          <w:rFonts w:ascii="Times New Roman" w:hAnsi="Times New Roman"/>
          <w:b/>
          <w:sz w:val="24"/>
          <w:szCs w:val="24"/>
        </w:rPr>
        <w:t xml:space="preserve">р е ш и л </w:t>
      </w:r>
      <w:r w:rsidRPr="00830018">
        <w:rPr>
          <w:rFonts w:ascii="Times New Roman" w:hAnsi="Times New Roman"/>
          <w:b/>
          <w:sz w:val="24"/>
          <w:szCs w:val="24"/>
        </w:rPr>
        <w:t>о</w:t>
      </w:r>
      <w:r w:rsidR="0039429C" w:rsidRPr="00830018">
        <w:rPr>
          <w:rFonts w:ascii="Times New Roman" w:hAnsi="Times New Roman"/>
          <w:b/>
          <w:sz w:val="24"/>
          <w:szCs w:val="24"/>
        </w:rPr>
        <w:t>:</w:t>
      </w:r>
    </w:p>
    <w:p w:rsidR="00192F2A" w:rsidRPr="00830018" w:rsidRDefault="00192F2A">
      <w:pPr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B7CB5" w:rsidRPr="00830018" w:rsidRDefault="00830018" w:rsidP="00830018">
      <w:pPr>
        <w:pStyle w:val="ConsNonformat"/>
        <w:widowControl/>
        <w:jc w:val="both"/>
        <w:rPr>
          <w:rFonts w:ascii="Times New Roman" w:hAnsi="Times New Roman"/>
          <w:sz w:val="24"/>
          <w:szCs w:val="24"/>
          <w:lang w:eastAsia="zh-CN"/>
        </w:rPr>
      </w:pPr>
      <w:r w:rsidRPr="00830018">
        <w:rPr>
          <w:rFonts w:ascii="Times New Roman" w:hAnsi="Times New Roman"/>
          <w:sz w:val="24"/>
          <w:szCs w:val="24"/>
        </w:rPr>
        <w:t xml:space="preserve">            1. </w:t>
      </w:r>
      <w:r w:rsidR="00AD59A3" w:rsidRPr="00830018">
        <w:rPr>
          <w:rFonts w:ascii="Times New Roman" w:hAnsi="Times New Roman"/>
          <w:sz w:val="24"/>
          <w:szCs w:val="24"/>
        </w:rPr>
        <w:t xml:space="preserve">Избрать </w:t>
      </w:r>
      <w:r w:rsidR="00E5056B" w:rsidRPr="00830018">
        <w:rPr>
          <w:rFonts w:ascii="Times New Roman" w:hAnsi="Times New Roman"/>
          <w:sz w:val="24"/>
          <w:szCs w:val="24"/>
        </w:rPr>
        <w:t>постоянн</w:t>
      </w:r>
      <w:r w:rsidR="00AD59A3" w:rsidRPr="00830018">
        <w:rPr>
          <w:rFonts w:ascii="Times New Roman" w:hAnsi="Times New Roman"/>
          <w:sz w:val="24"/>
          <w:szCs w:val="24"/>
        </w:rPr>
        <w:t>ую</w:t>
      </w:r>
      <w:r w:rsidR="00E5056B" w:rsidRPr="00830018">
        <w:rPr>
          <w:rFonts w:ascii="Times New Roman" w:hAnsi="Times New Roman"/>
          <w:sz w:val="24"/>
          <w:szCs w:val="24"/>
        </w:rPr>
        <w:t xml:space="preserve"> комисси</w:t>
      </w:r>
      <w:r w:rsidR="00AD59A3" w:rsidRPr="00830018">
        <w:rPr>
          <w:rFonts w:ascii="Times New Roman" w:hAnsi="Times New Roman"/>
          <w:sz w:val="24"/>
          <w:szCs w:val="24"/>
        </w:rPr>
        <w:t>ю</w:t>
      </w:r>
      <w:r w:rsidR="000842BD" w:rsidRPr="00830018">
        <w:rPr>
          <w:rFonts w:ascii="Times New Roman" w:hAnsi="Times New Roman"/>
          <w:sz w:val="24"/>
          <w:szCs w:val="24"/>
        </w:rPr>
        <w:t xml:space="preserve"> </w:t>
      </w:r>
      <w:r w:rsidR="003154E1" w:rsidRPr="00830018">
        <w:rPr>
          <w:rFonts w:ascii="Times New Roman" w:hAnsi="Times New Roman"/>
          <w:sz w:val="24"/>
          <w:szCs w:val="24"/>
        </w:rPr>
        <w:t>по земельным ресурсам, экологии, ЖКХ и благоустройству</w:t>
      </w:r>
      <w:r w:rsidR="00E72635" w:rsidRPr="0083001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5D6441" w:rsidRPr="00830018">
        <w:rPr>
          <w:rFonts w:ascii="Times New Roman" w:hAnsi="Times New Roman"/>
          <w:sz w:val="24"/>
          <w:szCs w:val="24"/>
        </w:rPr>
        <w:t>на срок полномочий</w:t>
      </w:r>
      <w:r w:rsidR="000842BD" w:rsidRPr="00830018">
        <w:rPr>
          <w:rFonts w:ascii="Times New Roman" w:hAnsi="Times New Roman"/>
          <w:sz w:val="24"/>
          <w:szCs w:val="24"/>
        </w:rPr>
        <w:t xml:space="preserve"> депутатов</w:t>
      </w:r>
      <w:r w:rsidR="00A82509" w:rsidRPr="00830018">
        <w:rPr>
          <w:rFonts w:ascii="Times New Roman" w:hAnsi="Times New Roman"/>
          <w:sz w:val="24"/>
          <w:szCs w:val="24"/>
        </w:rPr>
        <w:t xml:space="preserve"> </w:t>
      </w:r>
      <w:r w:rsidR="00690ED5" w:rsidRPr="00830018">
        <w:rPr>
          <w:rFonts w:ascii="Times New Roman" w:hAnsi="Times New Roman"/>
          <w:sz w:val="24"/>
          <w:szCs w:val="24"/>
        </w:rPr>
        <w:t>Октябрьского</w:t>
      </w:r>
      <w:r w:rsidR="00F264D1" w:rsidRPr="00830018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</w:t>
      </w:r>
      <w:r w:rsidR="005D6441" w:rsidRPr="00830018">
        <w:rPr>
          <w:rFonts w:ascii="Times New Roman" w:hAnsi="Times New Roman"/>
          <w:sz w:val="24"/>
          <w:szCs w:val="24"/>
        </w:rPr>
        <w:t xml:space="preserve"> пятого созыва в следующем составе:</w:t>
      </w:r>
    </w:p>
    <w:p w:rsidR="00FB7CB5" w:rsidRPr="00830018" w:rsidRDefault="00FB7CB5" w:rsidP="00830018">
      <w:pPr>
        <w:pStyle w:val="ConsNonformat"/>
        <w:widowControl/>
        <w:rPr>
          <w:rFonts w:ascii="Times New Roman" w:hAnsi="Times New Roman"/>
          <w:sz w:val="24"/>
          <w:szCs w:val="24"/>
          <w:lang w:eastAsia="zh-CN"/>
        </w:rPr>
      </w:pPr>
      <w:r w:rsidRPr="00830018">
        <w:rPr>
          <w:rFonts w:ascii="Times New Roman" w:hAnsi="Times New Roman"/>
          <w:sz w:val="24"/>
          <w:szCs w:val="24"/>
          <w:lang w:eastAsia="zh-CN"/>
        </w:rPr>
        <w:t>1)</w:t>
      </w:r>
      <w:r w:rsidR="00776940" w:rsidRPr="00830018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="00776940" w:rsidRPr="00830018">
        <w:rPr>
          <w:rFonts w:ascii="Times New Roman" w:hAnsi="Times New Roman"/>
          <w:sz w:val="24"/>
          <w:szCs w:val="24"/>
          <w:lang w:eastAsia="zh-CN"/>
        </w:rPr>
        <w:t>Абушинов</w:t>
      </w:r>
      <w:proofErr w:type="spellEnd"/>
      <w:r w:rsidR="00776940" w:rsidRPr="00830018">
        <w:rPr>
          <w:rFonts w:ascii="Times New Roman" w:hAnsi="Times New Roman"/>
          <w:sz w:val="24"/>
          <w:szCs w:val="24"/>
          <w:lang w:eastAsia="zh-CN"/>
        </w:rPr>
        <w:t xml:space="preserve"> Иван Иванович</w:t>
      </w:r>
      <w:r w:rsidRPr="00830018">
        <w:rPr>
          <w:rFonts w:ascii="Times New Roman" w:hAnsi="Times New Roman"/>
          <w:sz w:val="24"/>
          <w:szCs w:val="24"/>
          <w:lang w:eastAsia="zh-CN"/>
        </w:rPr>
        <w:t>,</w:t>
      </w:r>
    </w:p>
    <w:p w:rsidR="00FB7CB5" w:rsidRPr="00830018" w:rsidRDefault="00FB7CB5" w:rsidP="00830018">
      <w:pPr>
        <w:pStyle w:val="ConsNonformat"/>
        <w:widowControl/>
        <w:rPr>
          <w:rFonts w:ascii="Times New Roman" w:hAnsi="Times New Roman"/>
          <w:sz w:val="24"/>
          <w:szCs w:val="24"/>
          <w:lang w:eastAsia="zh-CN"/>
        </w:rPr>
      </w:pPr>
      <w:r w:rsidRPr="00830018">
        <w:rPr>
          <w:rFonts w:ascii="Times New Roman" w:hAnsi="Times New Roman"/>
          <w:sz w:val="24"/>
          <w:szCs w:val="24"/>
          <w:lang w:eastAsia="zh-CN"/>
        </w:rPr>
        <w:t>2)</w:t>
      </w:r>
      <w:proofErr w:type="spellStart"/>
      <w:r w:rsidR="00776940" w:rsidRPr="00830018">
        <w:rPr>
          <w:rFonts w:ascii="Times New Roman" w:hAnsi="Times New Roman"/>
          <w:sz w:val="24"/>
          <w:szCs w:val="24"/>
          <w:lang w:eastAsia="zh-CN"/>
        </w:rPr>
        <w:t>Джамалханов</w:t>
      </w:r>
      <w:proofErr w:type="spellEnd"/>
      <w:r w:rsidR="00776940" w:rsidRPr="00830018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="00776940" w:rsidRPr="00830018">
        <w:rPr>
          <w:rFonts w:ascii="Times New Roman" w:hAnsi="Times New Roman"/>
          <w:sz w:val="24"/>
          <w:szCs w:val="24"/>
          <w:lang w:eastAsia="zh-CN"/>
        </w:rPr>
        <w:t>Муса</w:t>
      </w:r>
      <w:proofErr w:type="spellEnd"/>
      <w:r w:rsidR="00776940" w:rsidRPr="00830018">
        <w:rPr>
          <w:rFonts w:ascii="Times New Roman" w:hAnsi="Times New Roman"/>
          <w:sz w:val="24"/>
          <w:szCs w:val="24"/>
          <w:lang w:eastAsia="zh-CN"/>
        </w:rPr>
        <w:t xml:space="preserve"> Якубович</w:t>
      </w:r>
      <w:r w:rsidRPr="00830018">
        <w:rPr>
          <w:rFonts w:ascii="Times New Roman" w:hAnsi="Times New Roman"/>
          <w:sz w:val="24"/>
          <w:szCs w:val="24"/>
          <w:lang w:eastAsia="zh-CN"/>
        </w:rPr>
        <w:t>,</w:t>
      </w:r>
    </w:p>
    <w:p w:rsidR="005D6441" w:rsidRPr="00830018" w:rsidRDefault="00FB7CB5" w:rsidP="00830018">
      <w:pPr>
        <w:pStyle w:val="ConsNonformat"/>
        <w:widowControl/>
        <w:rPr>
          <w:rFonts w:ascii="Times New Roman" w:hAnsi="Times New Roman"/>
          <w:sz w:val="24"/>
          <w:szCs w:val="24"/>
          <w:lang w:eastAsia="zh-CN"/>
        </w:rPr>
      </w:pPr>
      <w:r w:rsidRPr="00830018">
        <w:rPr>
          <w:rFonts w:ascii="Times New Roman" w:hAnsi="Times New Roman"/>
          <w:sz w:val="24"/>
          <w:szCs w:val="24"/>
          <w:lang w:eastAsia="zh-CN"/>
        </w:rPr>
        <w:t xml:space="preserve">3) </w:t>
      </w:r>
      <w:r w:rsidR="00776940" w:rsidRPr="00830018">
        <w:rPr>
          <w:rFonts w:ascii="Times New Roman" w:hAnsi="Times New Roman"/>
          <w:sz w:val="24"/>
          <w:szCs w:val="24"/>
          <w:lang w:eastAsia="zh-CN"/>
        </w:rPr>
        <w:t>Козлов Иван Владимирович.</w:t>
      </w:r>
    </w:p>
    <w:p w:rsidR="00830018" w:rsidRPr="00830018" w:rsidRDefault="00830018" w:rsidP="00830018">
      <w:pPr>
        <w:pStyle w:val="ConsNonformat"/>
        <w:widowControl/>
        <w:jc w:val="both"/>
        <w:rPr>
          <w:rFonts w:ascii="Times New Roman" w:hAnsi="Times New Roman"/>
          <w:sz w:val="24"/>
          <w:szCs w:val="24"/>
          <w:lang w:eastAsia="zh-CN"/>
        </w:rPr>
      </w:pPr>
      <w:r w:rsidRPr="00830018">
        <w:rPr>
          <w:rFonts w:ascii="Times New Roman" w:hAnsi="Times New Roman"/>
          <w:sz w:val="24"/>
          <w:szCs w:val="24"/>
        </w:rPr>
        <w:t xml:space="preserve">           2. Избрать постоянную комиссию по социальным вопросам местного самоуправления, делам семьи и молодежи, охране общественного порядка и защите прав граждан </w:t>
      </w:r>
      <w:r w:rsidRPr="00830018">
        <w:rPr>
          <w:rStyle w:val="a5"/>
          <w:rFonts w:ascii="Times New Roman" w:hAnsi="Times New Roman"/>
          <w:i w:val="0"/>
          <w:sz w:val="24"/>
          <w:szCs w:val="24"/>
        </w:rPr>
        <w:t>Октябрьского</w:t>
      </w:r>
      <w:r w:rsidRPr="00830018">
        <w:rPr>
          <w:rFonts w:ascii="Times New Roman" w:hAnsi="Times New Roman"/>
          <w:sz w:val="24"/>
          <w:szCs w:val="24"/>
        </w:rPr>
        <w:t xml:space="preserve"> СМО РК</w:t>
      </w:r>
      <w:r w:rsidRPr="0083001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830018">
        <w:rPr>
          <w:rFonts w:ascii="Times New Roman" w:hAnsi="Times New Roman"/>
          <w:sz w:val="24"/>
          <w:szCs w:val="24"/>
        </w:rPr>
        <w:t xml:space="preserve">на срок полномочий депутатов </w:t>
      </w:r>
      <w:r w:rsidRPr="00830018">
        <w:rPr>
          <w:rStyle w:val="a5"/>
          <w:rFonts w:ascii="Times New Roman" w:hAnsi="Times New Roman"/>
          <w:i w:val="0"/>
          <w:sz w:val="24"/>
          <w:szCs w:val="24"/>
        </w:rPr>
        <w:t>Октябрьского</w:t>
      </w:r>
      <w:r w:rsidRPr="00830018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 пятого созыва в следующем составе:</w:t>
      </w:r>
    </w:p>
    <w:p w:rsidR="00830018" w:rsidRPr="00830018" w:rsidRDefault="00830018" w:rsidP="00830018">
      <w:pPr>
        <w:pStyle w:val="ConsNonformat"/>
        <w:widowControl/>
        <w:spacing w:line="276" w:lineRule="auto"/>
        <w:rPr>
          <w:rFonts w:ascii="Times New Roman" w:hAnsi="Times New Roman"/>
          <w:sz w:val="24"/>
          <w:szCs w:val="24"/>
        </w:rPr>
      </w:pPr>
      <w:r w:rsidRPr="00830018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830018">
        <w:rPr>
          <w:rFonts w:ascii="Times New Roman" w:hAnsi="Times New Roman"/>
          <w:sz w:val="24"/>
          <w:szCs w:val="24"/>
        </w:rPr>
        <w:t>Абушинов</w:t>
      </w:r>
      <w:proofErr w:type="spellEnd"/>
      <w:r w:rsidRPr="00830018">
        <w:rPr>
          <w:rFonts w:ascii="Times New Roman" w:hAnsi="Times New Roman"/>
          <w:sz w:val="24"/>
          <w:szCs w:val="24"/>
        </w:rPr>
        <w:t xml:space="preserve"> И.И.</w:t>
      </w:r>
    </w:p>
    <w:p w:rsidR="00830018" w:rsidRPr="00830018" w:rsidRDefault="00830018" w:rsidP="00830018">
      <w:pPr>
        <w:pStyle w:val="ConsNonformat"/>
        <w:widowControl/>
        <w:spacing w:line="276" w:lineRule="auto"/>
        <w:rPr>
          <w:rFonts w:ascii="Times New Roman" w:hAnsi="Times New Roman"/>
          <w:sz w:val="24"/>
          <w:szCs w:val="24"/>
        </w:rPr>
      </w:pPr>
      <w:r w:rsidRPr="00830018">
        <w:rPr>
          <w:rFonts w:ascii="Times New Roman" w:hAnsi="Times New Roman"/>
          <w:sz w:val="24"/>
          <w:szCs w:val="24"/>
        </w:rPr>
        <w:t>2) Курбанов А.М.</w:t>
      </w:r>
    </w:p>
    <w:p w:rsidR="00830018" w:rsidRPr="00830018" w:rsidRDefault="00830018" w:rsidP="00830018">
      <w:pPr>
        <w:pStyle w:val="ConsNonformat"/>
        <w:widowControl/>
        <w:spacing w:line="276" w:lineRule="auto"/>
        <w:rPr>
          <w:rFonts w:ascii="Times New Roman" w:hAnsi="Times New Roman"/>
          <w:sz w:val="24"/>
          <w:szCs w:val="24"/>
        </w:rPr>
      </w:pPr>
      <w:r w:rsidRPr="00830018">
        <w:rPr>
          <w:rFonts w:ascii="Times New Roman" w:hAnsi="Times New Roman"/>
          <w:sz w:val="24"/>
          <w:szCs w:val="24"/>
        </w:rPr>
        <w:t>3) Фидий В.Д.</w:t>
      </w:r>
    </w:p>
    <w:p w:rsidR="00830018" w:rsidRPr="00830018" w:rsidRDefault="00830018" w:rsidP="00830018">
      <w:pPr>
        <w:pStyle w:val="ConsNonformat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30018">
        <w:rPr>
          <w:rFonts w:ascii="Times New Roman" w:hAnsi="Times New Roman"/>
          <w:sz w:val="24"/>
          <w:szCs w:val="24"/>
        </w:rPr>
        <w:t xml:space="preserve">           3. Избрать постоянную комиссию по бюджету, местным налогам, сборам, тарифам и муниципальной собственности на срок полномочий депутатов </w:t>
      </w:r>
      <w:r w:rsidRPr="00830018">
        <w:rPr>
          <w:rStyle w:val="a5"/>
          <w:rFonts w:ascii="Times New Roman" w:hAnsi="Times New Roman"/>
          <w:i w:val="0"/>
          <w:sz w:val="24"/>
          <w:szCs w:val="24"/>
        </w:rPr>
        <w:t>Октябрьского</w:t>
      </w:r>
      <w:r w:rsidRPr="00830018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 пятого созыва в следующем составе:</w:t>
      </w:r>
    </w:p>
    <w:p w:rsidR="00830018" w:rsidRPr="00830018" w:rsidRDefault="00830018" w:rsidP="00830018">
      <w:pPr>
        <w:pStyle w:val="ConsNonformat"/>
        <w:widowControl/>
        <w:spacing w:line="276" w:lineRule="auto"/>
        <w:rPr>
          <w:rFonts w:ascii="Times New Roman" w:hAnsi="Times New Roman"/>
          <w:sz w:val="24"/>
          <w:szCs w:val="24"/>
        </w:rPr>
      </w:pPr>
      <w:r w:rsidRPr="00830018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830018">
        <w:rPr>
          <w:rFonts w:ascii="Times New Roman" w:hAnsi="Times New Roman"/>
          <w:sz w:val="24"/>
          <w:szCs w:val="24"/>
        </w:rPr>
        <w:t>Алювинова</w:t>
      </w:r>
      <w:proofErr w:type="spellEnd"/>
      <w:r w:rsidRPr="00830018">
        <w:rPr>
          <w:rFonts w:ascii="Times New Roman" w:hAnsi="Times New Roman"/>
          <w:sz w:val="24"/>
          <w:szCs w:val="24"/>
        </w:rPr>
        <w:t xml:space="preserve"> Л.П.</w:t>
      </w:r>
    </w:p>
    <w:p w:rsidR="00830018" w:rsidRPr="00830018" w:rsidRDefault="00830018" w:rsidP="00830018">
      <w:pPr>
        <w:pStyle w:val="ConsNonformat"/>
        <w:widowControl/>
        <w:spacing w:line="276" w:lineRule="auto"/>
        <w:rPr>
          <w:rFonts w:ascii="Times New Roman" w:hAnsi="Times New Roman"/>
          <w:sz w:val="24"/>
          <w:szCs w:val="24"/>
        </w:rPr>
      </w:pPr>
      <w:r w:rsidRPr="00830018">
        <w:rPr>
          <w:rFonts w:ascii="Times New Roman" w:hAnsi="Times New Roman"/>
          <w:sz w:val="24"/>
          <w:szCs w:val="24"/>
        </w:rPr>
        <w:t>2) Белый В.Г.</w:t>
      </w:r>
    </w:p>
    <w:p w:rsidR="00830018" w:rsidRPr="00830018" w:rsidRDefault="00830018" w:rsidP="00830018">
      <w:pPr>
        <w:pStyle w:val="ConsNonformat"/>
        <w:widowControl/>
        <w:spacing w:line="276" w:lineRule="auto"/>
        <w:rPr>
          <w:rFonts w:ascii="Times New Roman" w:hAnsi="Times New Roman"/>
          <w:sz w:val="24"/>
          <w:szCs w:val="24"/>
        </w:rPr>
      </w:pPr>
      <w:r w:rsidRPr="00830018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830018">
        <w:rPr>
          <w:rFonts w:ascii="Times New Roman" w:hAnsi="Times New Roman"/>
          <w:sz w:val="24"/>
          <w:szCs w:val="24"/>
        </w:rPr>
        <w:t>Джамалханов</w:t>
      </w:r>
      <w:proofErr w:type="spellEnd"/>
      <w:r w:rsidRPr="00830018">
        <w:rPr>
          <w:rFonts w:ascii="Times New Roman" w:hAnsi="Times New Roman"/>
          <w:sz w:val="24"/>
          <w:szCs w:val="24"/>
        </w:rPr>
        <w:t xml:space="preserve"> М.Я.</w:t>
      </w:r>
    </w:p>
    <w:p w:rsidR="00A808C3" w:rsidRPr="0031197A" w:rsidRDefault="00830018" w:rsidP="00830018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31197A">
        <w:rPr>
          <w:rFonts w:ascii="Times New Roman" w:hAnsi="Times New Roman"/>
          <w:noProof w:val="0"/>
          <w:sz w:val="24"/>
          <w:szCs w:val="24"/>
        </w:rPr>
        <w:t xml:space="preserve">          4. </w:t>
      </w:r>
      <w:r w:rsidR="0031197A" w:rsidRPr="0031197A">
        <w:rPr>
          <w:rFonts w:ascii="Times New Roman" w:hAnsi="Times New Roman"/>
          <w:sz w:val="24"/>
          <w:szCs w:val="24"/>
        </w:rPr>
        <w:t xml:space="preserve">Опубликовать настоящее решение в информационном бюллетене Приютненского районного муниципального образования Республики Калмыкия «Вестник » и разместить на официальном сайте Октябрьского сельского муниципального образования Республики Калмыкия в сети Интернет:  </w:t>
      </w:r>
      <w:hyperlink r:id="rId5" w:history="1">
        <w:r w:rsidR="0031197A" w:rsidRPr="0031197A">
          <w:rPr>
            <w:rStyle w:val="a6"/>
            <w:rFonts w:ascii="Times New Roman" w:hAnsi="Times New Roman"/>
            <w:sz w:val="24"/>
            <w:szCs w:val="24"/>
          </w:rPr>
          <w:t>http://октябрьское-смо.рф/</w:t>
        </w:r>
      </w:hyperlink>
      <w:r w:rsidR="0031197A" w:rsidRPr="0031197A">
        <w:rPr>
          <w:rFonts w:ascii="Times New Roman" w:hAnsi="Times New Roman"/>
          <w:sz w:val="24"/>
          <w:szCs w:val="24"/>
        </w:rPr>
        <w:t>.</w:t>
      </w:r>
    </w:p>
    <w:p w:rsidR="0039429C" w:rsidRPr="00830018" w:rsidRDefault="00830018" w:rsidP="00830018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830018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1197A">
        <w:rPr>
          <w:rFonts w:ascii="Times New Roman" w:hAnsi="Times New Roman"/>
          <w:sz w:val="24"/>
          <w:szCs w:val="24"/>
        </w:rPr>
        <w:t xml:space="preserve"> </w:t>
      </w:r>
      <w:r w:rsidRPr="00830018">
        <w:rPr>
          <w:rFonts w:ascii="Times New Roman" w:hAnsi="Times New Roman"/>
          <w:sz w:val="24"/>
          <w:szCs w:val="24"/>
        </w:rPr>
        <w:t xml:space="preserve">5. </w:t>
      </w:r>
      <w:r w:rsidR="00A808C3" w:rsidRPr="00830018">
        <w:rPr>
          <w:rFonts w:ascii="Times New Roman" w:hAnsi="Times New Roman"/>
          <w:sz w:val="24"/>
          <w:szCs w:val="24"/>
        </w:rPr>
        <w:t>Р</w:t>
      </w:r>
      <w:r w:rsidR="0039429C" w:rsidRPr="00830018">
        <w:rPr>
          <w:rFonts w:ascii="Times New Roman" w:hAnsi="Times New Roman"/>
          <w:sz w:val="24"/>
          <w:szCs w:val="24"/>
        </w:rPr>
        <w:t>ешение вступает в силу с</w:t>
      </w:r>
      <w:r w:rsidR="00E5056B" w:rsidRPr="00830018">
        <w:rPr>
          <w:rFonts w:ascii="Times New Roman" w:hAnsi="Times New Roman"/>
          <w:sz w:val="24"/>
          <w:szCs w:val="24"/>
        </w:rPr>
        <w:t xml:space="preserve"> момента его </w:t>
      </w:r>
      <w:r w:rsidR="005D6441" w:rsidRPr="00830018">
        <w:rPr>
          <w:rFonts w:ascii="Times New Roman" w:hAnsi="Times New Roman"/>
          <w:sz w:val="24"/>
          <w:szCs w:val="24"/>
        </w:rPr>
        <w:t>подписания</w:t>
      </w:r>
      <w:r w:rsidR="006A4B6C" w:rsidRPr="00830018">
        <w:rPr>
          <w:rFonts w:ascii="Times New Roman" w:hAnsi="Times New Roman"/>
          <w:sz w:val="24"/>
          <w:szCs w:val="24"/>
        </w:rPr>
        <w:t>.</w:t>
      </w:r>
    </w:p>
    <w:p w:rsidR="0039429C" w:rsidRPr="00830018" w:rsidRDefault="0039429C" w:rsidP="00C144D7">
      <w:pPr>
        <w:jc w:val="both"/>
        <w:rPr>
          <w:rFonts w:cs="Calibri"/>
          <w:sz w:val="24"/>
          <w:szCs w:val="24"/>
        </w:rPr>
      </w:pPr>
    </w:p>
    <w:p w:rsidR="00C144D7" w:rsidRPr="00830018" w:rsidRDefault="00C144D7" w:rsidP="00C144D7">
      <w:pPr>
        <w:jc w:val="both"/>
        <w:rPr>
          <w:rFonts w:cs="Calibri"/>
          <w:sz w:val="24"/>
          <w:szCs w:val="24"/>
        </w:rPr>
      </w:pPr>
    </w:p>
    <w:p w:rsidR="004C756B" w:rsidRPr="00830018" w:rsidRDefault="004C756B" w:rsidP="00C144D7">
      <w:pPr>
        <w:jc w:val="both"/>
        <w:rPr>
          <w:rFonts w:cs="Calibri"/>
          <w:sz w:val="24"/>
          <w:szCs w:val="24"/>
        </w:rPr>
      </w:pPr>
    </w:p>
    <w:p w:rsidR="00A75980" w:rsidRPr="00830018" w:rsidRDefault="00A75980" w:rsidP="00A75980">
      <w:pPr>
        <w:spacing w:line="100" w:lineRule="atLeast"/>
        <w:rPr>
          <w:rFonts w:ascii="Times New Roman" w:hAnsi="Times New Roman"/>
          <w:sz w:val="24"/>
          <w:szCs w:val="24"/>
        </w:rPr>
      </w:pPr>
      <w:r w:rsidRPr="00830018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A75980" w:rsidRPr="00830018" w:rsidRDefault="00690ED5" w:rsidP="00A75980">
      <w:pPr>
        <w:spacing w:line="100" w:lineRule="atLeast"/>
        <w:rPr>
          <w:rFonts w:ascii="Times New Roman" w:hAnsi="Times New Roman"/>
          <w:sz w:val="24"/>
          <w:szCs w:val="24"/>
        </w:rPr>
      </w:pPr>
      <w:r w:rsidRPr="00830018">
        <w:rPr>
          <w:rFonts w:ascii="Times New Roman" w:hAnsi="Times New Roman"/>
          <w:sz w:val="24"/>
          <w:szCs w:val="24"/>
        </w:rPr>
        <w:t xml:space="preserve">Октябрьского </w:t>
      </w:r>
      <w:r w:rsidR="00A75980" w:rsidRPr="00830018">
        <w:rPr>
          <w:rFonts w:ascii="Times New Roman" w:hAnsi="Times New Roman"/>
          <w:sz w:val="24"/>
          <w:szCs w:val="24"/>
        </w:rPr>
        <w:t xml:space="preserve">сельского муниципального </w:t>
      </w:r>
    </w:p>
    <w:p w:rsidR="00A75980" w:rsidRPr="00830018" w:rsidRDefault="00A75980" w:rsidP="00A75980">
      <w:pPr>
        <w:spacing w:line="100" w:lineRule="atLeast"/>
        <w:rPr>
          <w:rFonts w:ascii="Times New Roman" w:hAnsi="Times New Roman"/>
          <w:sz w:val="24"/>
          <w:szCs w:val="24"/>
          <w:shd w:val="clear" w:color="auto" w:fill="FFFFFF"/>
        </w:rPr>
      </w:pPr>
      <w:r w:rsidRPr="00830018">
        <w:rPr>
          <w:rFonts w:ascii="Times New Roman" w:hAnsi="Times New Roman"/>
          <w:sz w:val="24"/>
          <w:szCs w:val="24"/>
        </w:rPr>
        <w:t xml:space="preserve">образования Республики Калмыкия              _____________ </w:t>
      </w:r>
      <w:r w:rsidR="00690ED5" w:rsidRPr="00830018">
        <w:rPr>
          <w:rFonts w:ascii="Times New Roman" w:hAnsi="Times New Roman"/>
          <w:sz w:val="24"/>
          <w:szCs w:val="24"/>
        </w:rPr>
        <w:t xml:space="preserve">        Л.П. Алювинова</w:t>
      </w:r>
    </w:p>
    <w:p w:rsidR="00DA3649" w:rsidRPr="00DA3649" w:rsidRDefault="00DA3649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</w:p>
    <w:p w:rsidR="0039429C" w:rsidRDefault="0039429C">
      <w:pPr>
        <w:tabs>
          <w:tab w:val="left" w:pos="-142"/>
        </w:tabs>
        <w:spacing w:line="100" w:lineRule="atLeast"/>
        <w:jc w:val="both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 </w:t>
      </w:r>
    </w:p>
    <w:p w:rsidR="0039429C" w:rsidRDefault="0039429C">
      <w:pPr>
        <w:tabs>
          <w:tab w:val="left" w:pos="-142"/>
        </w:tabs>
        <w:spacing w:line="100" w:lineRule="atLeast"/>
        <w:jc w:val="both"/>
        <w:rPr>
          <w:rFonts w:cs="Calibri"/>
        </w:rPr>
      </w:pPr>
    </w:p>
    <w:p w:rsidR="0039429C" w:rsidRDefault="0039429C">
      <w:pPr>
        <w:spacing w:line="100" w:lineRule="atLeast"/>
        <w:jc w:val="both"/>
        <w:rPr>
          <w:rFonts w:cs="Calibri"/>
        </w:rPr>
      </w:pPr>
    </w:p>
    <w:p w:rsidR="0039429C" w:rsidRDefault="0039429C">
      <w:pPr>
        <w:spacing w:line="100" w:lineRule="atLeast"/>
        <w:rPr>
          <w:rFonts w:cs="Calibri"/>
        </w:rPr>
      </w:pPr>
    </w:p>
    <w:sectPr w:rsidR="0039429C" w:rsidSect="00253025">
      <w:pgSz w:w="11906" w:h="16838"/>
      <w:pgMar w:top="709" w:right="1134" w:bottom="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08AB40FB"/>
    <w:multiLevelType w:val="hybridMultilevel"/>
    <w:tmpl w:val="35CAC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365FA"/>
    <w:multiLevelType w:val="hybridMultilevel"/>
    <w:tmpl w:val="133EB6CC"/>
    <w:lvl w:ilvl="0" w:tplc="6EF2BC1C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65D74D4"/>
    <w:multiLevelType w:val="hybridMultilevel"/>
    <w:tmpl w:val="F0660BBC"/>
    <w:lvl w:ilvl="0" w:tplc="7D082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BE2840"/>
    <w:multiLevelType w:val="hybridMultilevel"/>
    <w:tmpl w:val="D5A6BE30"/>
    <w:lvl w:ilvl="0" w:tplc="0419000F">
      <w:start w:val="1"/>
      <w:numFmt w:val="decimal"/>
      <w:lvlText w:val="%1."/>
      <w:lvlJc w:val="left"/>
      <w:pPr>
        <w:ind w:left="435" w:hanging="360"/>
      </w:p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676429C1"/>
    <w:multiLevelType w:val="hybridMultilevel"/>
    <w:tmpl w:val="2474F862"/>
    <w:lvl w:ilvl="0" w:tplc="0419000F">
      <w:start w:val="1"/>
      <w:numFmt w:val="decimal"/>
      <w:lvlText w:val="%1."/>
      <w:lvlJc w:val="left"/>
      <w:pPr>
        <w:ind w:left="435" w:hanging="360"/>
      </w:p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68A71659"/>
    <w:multiLevelType w:val="hybridMultilevel"/>
    <w:tmpl w:val="A8484E0A"/>
    <w:lvl w:ilvl="0" w:tplc="485ECD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9429C"/>
    <w:rsid w:val="00002242"/>
    <w:rsid w:val="000718D4"/>
    <w:rsid w:val="000842BD"/>
    <w:rsid w:val="00084770"/>
    <w:rsid w:val="0008603D"/>
    <w:rsid w:val="000C1342"/>
    <w:rsid w:val="000E2865"/>
    <w:rsid w:val="000E58D2"/>
    <w:rsid w:val="000F21C6"/>
    <w:rsid w:val="00122824"/>
    <w:rsid w:val="00147EB3"/>
    <w:rsid w:val="0015781C"/>
    <w:rsid w:val="00173D32"/>
    <w:rsid w:val="00190516"/>
    <w:rsid w:val="00192698"/>
    <w:rsid w:val="00192F2A"/>
    <w:rsid w:val="001A275A"/>
    <w:rsid w:val="001B6BA0"/>
    <w:rsid w:val="001C3BBC"/>
    <w:rsid w:val="001D6E80"/>
    <w:rsid w:val="001D7719"/>
    <w:rsid w:val="001E7D31"/>
    <w:rsid w:val="001F0C2C"/>
    <w:rsid w:val="00206CF0"/>
    <w:rsid w:val="00213C33"/>
    <w:rsid w:val="00253025"/>
    <w:rsid w:val="002A7675"/>
    <w:rsid w:val="002D29CC"/>
    <w:rsid w:val="002E02F7"/>
    <w:rsid w:val="0031197A"/>
    <w:rsid w:val="003154E1"/>
    <w:rsid w:val="003624BD"/>
    <w:rsid w:val="003921DB"/>
    <w:rsid w:val="0039429C"/>
    <w:rsid w:val="00396640"/>
    <w:rsid w:val="003B6E58"/>
    <w:rsid w:val="00405CE9"/>
    <w:rsid w:val="0041225F"/>
    <w:rsid w:val="00472251"/>
    <w:rsid w:val="004C756B"/>
    <w:rsid w:val="00524D84"/>
    <w:rsid w:val="0054252D"/>
    <w:rsid w:val="00557E72"/>
    <w:rsid w:val="005708C1"/>
    <w:rsid w:val="00576A86"/>
    <w:rsid w:val="00582DFA"/>
    <w:rsid w:val="005A22AF"/>
    <w:rsid w:val="005A30E5"/>
    <w:rsid w:val="005D6441"/>
    <w:rsid w:val="005E3226"/>
    <w:rsid w:val="006815AF"/>
    <w:rsid w:val="006904F2"/>
    <w:rsid w:val="00690ED5"/>
    <w:rsid w:val="006A4B6C"/>
    <w:rsid w:val="006C3464"/>
    <w:rsid w:val="007146C4"/>
    <w:rsid w:val="007200D0"/>
    <w:rsid w:val="007477B3"/>
    <w:rsid w:val="00776940"/>
    <w:rsid w:val="007E5F14"/>
    <w:rsid w:val="00810AB8"/>
    <w:rsid w:val="00830018"/>
    <w:rsid w:val="00864162"/>
    <w:rsid w:val="00897905"/>
    <w:rsid w:val="00910033"/>
    <w:rsid w:val="00911DC7"/>
    <w:rsid w:val="00950392"/>
    <w:rsid w:val="00992EA5"/>
    <w:rsid w:val="009D6D97"/>
    <w:rsid w:val="00A220C7"/>
    <w:rsid w:val="00A445EB"/>
    <w:rsid w:val="00A44D94"/>
    <w:rsid w:val="00A7212A"/>
    <w:rsid w:val="00A75980"/>
    <w:rsid w:val="00A80316"/>
    <w:rsid w:val="00A808C3"/>
    <w:rsid w:val="00A82509"/>
    <w:rsid w:val="00AB4EC3"/>
    <w:rsid w:val="00AC72C1"/>
    <w:rsid w:val="00AD59A3"/>
    <w:rsid w:val="00B76835"/>
    <w:rsid w:val="00B8036F"/>
    <w:rsid w:val="00BF32B7"/>
    <w:rsid w:val="00C0645B"/>
    <w:rsid w:val="00C11C46"/>
    <w:rsid w:val="00C144D7"/>
    <w:rsid w:val="00C16E08"/>
    <w:rsid w:val="00C222FD"/>
    <w:rsid w:val="00C42C72"/>
    <w:rsid w:val="00CA2256"/>
    <w:rsid w:val="00CA6979"/>
    <w:rsid w:val="00D476C0"/>
    <w:rsid w:val="00DA3649"/>
    <w:rsid w:val="00DD333D"/>
    <w:rsid w:val="00DE7474"/>
    <w:rsid w:val="00E5056B"/>
    <w:rsid w:val="00E639A5"/>
    <w:rsid w:val="00E72635"/>
    <w:rsid w:val="00EA5845"/>
    <w:rsid w:val="00EC3FE2"/>
    <w:rsid w:val="00F21034"/>
    <w:rsid w:val="00F264D1"/>
    <w:rsid w:val="00F3554A"/>
    <w:rsid w:val="00F40BF2"/>
    <w:rsid w:val="00FA4FC0"/>
    <w:rsid w:val="00FB7CB5"/>
    <w:rsid w:val="00FE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80"/>
    <w:pPr>
      <w:widowControl w:val="0"/>
      <w:suppressAutoHyphens/>
    </w:pPr>
    <w:rPr>
      <w:rFonts w:ascii="Calibri" w:hAnsi="Calibri"/>
      <w:noProof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1D6E80"/>
    <w:pPr>
      <w:suppressLineNumbers/>
    </w:pPr>
  </w:style>
  <w:style w:type="paragraph" w:customStyle="1" w:styleId="ConsNonformat">
    <w:name w:val="ConsNonformat"/>
    <w:uiPriority w:val="99"/>
    <w:rsid w:val="00C11C46"/>
    <w:pPr>
      <w:widowControl w:val="0"/>
    </w:pPr>
    <w:rPr>
      <w:rFonts w:ascii="Courier New" w:hAnsi="Courier New"/>
      <w:sz w:val="16"/>
    </w:rPr>
  </w:style>
  <w:style w:type="paragraph" w:styleId="a4">
    <w:name w:val="List Paragraph"/>
    <w:basedOn w:val="a"/>
    <w:uiPriority w:val="34"/>
    <w:qFormat/>
    <w:rsid w:val="00C42C72"/>
    <w:pPr>
      <w:ind w:left="720"/>
      <w:contextualSpacing/>
    </w:pPr>
  </w:style>
  <w:style w:type="character" w:styleId="a5">
    <w:name w:val="Emphasis"/>
    <w:basedOn w:val="a0"/>
    <w:qFormat/>
    <w:rsid w:val="00830018"/>
    <w:rPr>
      <w:i/>
      <w:iCs/>
    </w:rPr>
  </w:style>
  <w:style w:type="character" w:styleId="a6">
    <w:name w:val="Hyperlink"/>
    <w:basedOn w:val="a0"/>
    <w:rsid w:val="003119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80"/>
    <w:pPr>
      <w:widowControl w:val="0"/>
      <w:suppressAutoHyphens/>
    </w:pPr>
    <w:rPr>
      <w:rFonts w:ascii="Calibri" w:hAnsi="Calibri"/>
      <w:noProof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1D6E80"/>
    <w:pPr>
      <w:suppressLineNumbers/>
    </w:pPr>
  </w:style>
  <w:style w:type="paragraph" w:customStyle="1" w:styleId="ConsNonformat">
    <w:name w:val="ConsNonformat"/>
    <w:uiPriority w:val="99"/>
    <w:rsid w:val="00C11C46"/>
    <w:pPr>
      <w:widowControl w:val="0"/>
    </w:pPr>
    <w:rPr>
      <w:rFonts w:ascii="Courier New" w:hAnsi="Courier New"/>
      <w:sz w:val="16"/>
    </w:rPr>
  </w:style>
  <w:style w:type="paragraph" w:styleId="a4">
    <w:name w:val="List Paragraph"/>
    <w:basedOn w:val="a"/>
    <w:uiPriority w:val="34"/>
    <w:qFormat/>
    <w:rsid w:val="00C42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6;&#1082;&#1090;&#1103;&#1073;&#1088;&#1100;&#1089;&#1082;&#1086;&#1077;-&#1089;&#1084;&#1086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Home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User</dc:creator>
  <cp:lastModifiedBy>www.PHILka.RU</cp:lastModifiedBy>
  <cp:revision>18</cp:revision>
  <cp:lastPrinted>2019-08-09T12:41:00Z</cp:lastPrinted>
  <dcterms:created xsi:type="dcterms:W3CDTF">2020-09-25T17:21:00Z</dcterms:created>
  <dcterms:modified xsi:type="dcterms:W3CDTF">2020-12-15T07:54:00Z</dcterms:modified>
</cp:coreProperties>
</file>