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29C" w:rsidRDefault="0039429C">
      <w:pPr>
        <w:spacing w:line="100" w:lineRule="atLeast"/>
        <w:jc w:val="center"/>
        <w:rPr>
          <w:rFonts w:ascii="Times New Roman" w:hAnsi="Times New Roman"/>
          <w:b/>
          <w:color w:val="000000"/>
          <w:sz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hd w:val="clear" w:color="auto" w:fill="FFFFFF"/>
        </w:rPr>
        <w:t>Собрание депутатов</w:t>
      </w:r>
    </w:p>
    <w:p w:rsidR="0039429C" w:rsidRDefault="00B13FF6">
      <w:pPr>
        <w:spacing w:line="100" w:lineRule="atLeast"/>
        <w:jc w:val="center"/>
        <w:rPr>
          <w:rFonts w:ascii="Times New Roman" w:hAnsi="Times New Roman"/>
          <w:b/>
          <w:color w:val="000000"/>
          <w:sz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hd w:val="clear" w:color="auto" w:fill="FFFFFF"/>
        </w:rPr>
        <w:t>Октябрьского</w:t>
      </w:r>
      <w:r w:rsidR="0039429C">
        <w:rPr>
          <w:rFonts w:ascii="Times New Roman" w:hAnsi="Times New Roman"/>
          <w:b/>
          <w:color w:val="000000"/>
          <w:sz w:val="28"/>
          <w:shd w:val="clear" w:color="auto" w:fill="FFFFFF"/>
        </w:rPr>
        <w:t xml:space="preserve"> сельского муниципального образования</w:t>
      </w:r>
    </w:p>
    <w:p w:rsidR="0039429C" w:rsidRPr="00B13FF6" w:rsidRDefault="0039429C">
      <w:pPr>
        <w:spacing w:line="100" w:lineRule="atLeast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B13FF6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Республики Калмыкия</w:t>
      </w:r>
    </w:p>
    <w:p w:rsidR="006A4B6C" w:rsidRPr="00B13FF6" w:rsidRDefault="00B13FF6" w:rsidP="00B13FF6">
      <w:pPr>
        <w:spacing w:line="100" w:lineRule="atLeast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B13FF6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пятого созыва</w:t>
      </w:r>
    </w:p>
    <w:p w:rsidR="0039429C" w:rsidRDefault="0039429C">
      <w:pPr>
        <w:spacing w:line="100" w:lineRule="atLeast"/>
        <w:jc w:val="center"/>
        <w:rPr>
          <w:rFonts w:ascii="Times New Roman" w:hAnsi="Times New Roman"/>
          <w:b/>
          <w:color w:val="000000"/>
          <w:sz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hd w:val="clear" w:color="auto" w:fill="FFFFFF"/>
        </w:rPr>
        <w:t>Решение</w:t>
      </w:r>
    </w:p>
    <w:p w:rsidR="0039429C" w:rsidRDefault="0039429C">
      <w:pPr>
        <w:spacing w:line="100" w:lineRule="atLeast"/>
        <w:rPr>
          <w:rFonts w:cs="Calibri"/>
        </w:rPr>
      </w:pPr>
    </w:p>
    <w:p w:rsidR="0039429C" w:rsidRDefault="00576A86">
      <w:pPr>
        <w:tabs>
          <w:tab w:val="center" w:pos="4960"/>
          <w:tab w:val="left" w:pos="9514"/>
        </w:tabs>
        <w:spacing w:line="100" w:lineRule="atLeast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«</w:t>
      </w:r>
      <w:r w:rsidR="00B807C4">
        <w:rPr>
          <w:rFonts w:ascii="Times New Roman" w:hAnsi="Times New Roman"/>
          <w:color w:val="000000"/>
          <w:sz w:val="28"/>
        </w:rPr>
        <w:t>01</w:t>
      </w:r>
      <w:r w:rsidR="00FE2C50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» </w:t>
      </w:r>
      <w:r w:rsidR="00B807C4">
        <w:rPr>
          <w:rFonts w:ascii="Times New Roman" w:hAnsi="Times New Roman"/>
          <w:color w:val="000000"/>
          <w:sz w:val="28"/>
        </w:rPr>
        <w:t>октября</w:t>
      </w:r>
      <w:r w:rsidR="00FE2C50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20</w:t>
      </w:r>
      <w:r w:rsidR="00D476C0">
        <w:rPr>
          <w:rFonts w:ascii="Times New Roman" w:hAnsi="Times New Roman"/>
          <w:color w:val="000000"/>
          <w:sz w:val="28"/>
        </w:rPr>
        <w:t>20</w:t>
      </w:r>
      <w:r w:rsidR="00190516">
        <w:rPr>
          <w:rFonts w:ascii="Times New Roman" w:hAnsi="Times New Roman"/>
          <w:color w:val="000000"/>
          <w:sz w:val="28"/>
        </w:rPr>
        <w:t xml:space="preserve"> </w:t>
      </w:r>
      <w:r w:rsidR="0039429C">
        <w:rPr>
          <w:rFonts w:ascii="Times New Roman" w:hAnsi="Times New Roman"/>
          <w:color w:val="000000"/>
          <w:sz w:val="28"/>
        </w:rPr>
        <w:t xml:space="preserve">г. </w:t>
      </w:r>
      <w:r w:rsidR="00D476C0">
        <w:rPr>
          <w:rFonts w:ascii="Times New Roman" w:hAnsi="Times New Roman"/>
          <w:color w:val="000000"/>
          <w:sz w:val="28"/>
        </w:rPr>
        <w:t xml:space="preserve">                     </w:t>
      </w:r>
      <w:r>
        <w:rPr>
          <w:rFonts w:ascii="Times New Roman" w:hAnsi="Times New Roman"/>
          <w:color w:val="000000"/>
          <w:sz w:val="28"/>
        </w:rPr>
        <w:t>№</w:t>
      </w:r>
      <w:r w:rsidR="00FE2C50">
        <w:rPr>
          <w:rFonts w:ascii="Times New Roman" w:hAnsi="Times New Roman"/>
          <w:color w:val="000000"/>
          <w:sz w:val="28"/>
        </w:rPr>
        <w:t xml:space="preserve"> </w:t>
      </w:r>
      <w:r w:rsidR="00CE61D5">
        <w:rPr>
          <w:rFonts w:ascii="Times New Roman" w:hAnsi="Times New Roman"/>
          <w:color w:val="000000"/>
          <w:sz w:val="28"/>
        </w:rPr>
        <w:t>7</w:t>
      </w:r>
      <w:r w:rsidR="0039429C">
        <w:rPr>
          <w:rFonts w:ascii="Times New Roman" w:hAnsi="Times New Roman"/>
          <w:color w:val="000000"/>
          <w:sz w:val="28"/>
        </w:rPr>
        <w:t xml:space="preserve">                     </w:t>
      </w:r>
      <w:r w:rsidR="00190516">
        <w:rPr>
          <w:rFonts w:ascii="Times New Roman" w:hAnsi="Times New Roman"/>
          <w:color w:val="000000"/>
          <w:sz w:val="28"/>
        </w:rPr>
        <w:t xml:space="preserve">     </w:t>
      </w:r>
      <w:r w:rsidR="0039429C">
        <w:rPr>
          <w:rFonts w:ascii="Times New Roman" w:hAnsi="Times New Roman"/>
          <w:color w:val="000000"/>
          <w:sz w:val="28"/>
        </w:rPr>
        <w:t xml:space="preserve">             п. </w:t>
      </w:r>
      <w:r w:rsidR="00B13FF6">
        <w:rPr>
          <w:rFonts w:ascii="Times New Roman" w:hAnsi="Times New Roman"/>
          <w:color w:val="000000"/>
          <w:sz w:val="28"/>
        </w:rPr>
        <w:t>Октябрьский</w:t>
      </w:r>
    </w:p>
    <w:p w:rsidR="00A220C7" w:rsidRPr="00576A86" w:rsidRDefault="00A220C7">
      <w:pPr>
        <w:tabs>
          <w:tab w:val="center" w:pos="4960"/>
          <w:tab w:val="left" w:pos="9514"/>
        </w:tabs>
        <w:spacing w:line="100" w:lineRule="atLeast"/>
        <w:jc w:val="both"/>
        <w:rPr>
          <w:rFonts w:ascii="Times New Roman" w:hAnsi="Times New Roman"/>
          <w:color w:val="000000"/>
          <w:sz w:val="28"/>
        </w:rPr>
      </w:pPr>
    </w:p>
    <w:p w:rsidR="0039429C" w:rsidRDefault="0039429C">
      <w:pPr>
        <w:tabs>
          <w:tab w:val="center" w:pos="4960"/>
          <w:tab w:val="left" w:pos="9514"/>
        </w:tabs>
        <w:spacing w:line="100" w:lineRule="atLeast"/>
        <w:jc w:val="both"/>
        <w:rPr>
          <w:rFonts w:cs="Calibri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710"/>
      </w:tblGrid>
      <w:tr w:rsidR="0039429C">
        <w:tc>
          <w:tcPr>
            <w:tcW w:w="4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42C72" w:rsidRPr="00C11C46" w:rsidRDefault="00C42C72" w:rsidP="00C42C72">
            <w:pPr>
              <w:pStyle w:val="ConsNonformat"/>
              <w:widowControl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</w:rPr>
              <w:t>«</w:t>
            </w:r>
            <w:r w:rsidR="009D6D97">
              <w:rPr>
                <w:rFonts w:ascii="Times New Roman" w:hAnsi="Times New Roman"/>
                <w:sz w:val="28"/>
              </w:rPr>
              <w:t>О</w:t>
            </w:r>
            <w:r w:rsidR="00A82509">
              <w:rPr>
                <w:rFonts w:ascii="Times New Roman" w:hAnsi="Times New Roman"/>
                <w:sz w:val="28"/>
              </w:rPr>
              <w:t xml:space="preserve"> регистрации депутатской группы фракции партии «Единая Россия» в составе </w:t>
            </w:r>
            <w:r w:rsidR="009D6D97">
              <w:rPr>
                <w:rFonts w:ascii="Times New Roman" w:hAnsi="Times New Roman"/>
                <w:sz w:val="28"/>
              </w:rPr>
              <w:t xml:space="preserve">Собрания депутатов </w:t>
            </w:r>
            <w:r w:rsidR="00B13FF6">
              <w:rPr>
                <w:rFonts w:ascii="Times New Roman" w:hAnsi="Times New Roman"/>
                <w:sz w:val="28"/>
              </w:rPr>
              <w:t xml:space="preserve">Октябрьского </w:t>
            </w:r>
            <w:r w:rsidR="009D6D97">
              <w:rPr>
                <w:rFonts w:ascii="Times New Roman" w:hAnsi="Times New Roman"/>
                <w:sz w:val="28"/>
              </w:rPr>
              <w:t>СМО РК</w:t>
            </w:r>
            <w:r>
              <w:rPr>
                <w:rFonts w:ascii="Times New Roman" w:hAnsi="Times New Roman"/>
                <w:sz w:val="28"/>
              </w:rPr>
              <w:t>»</w:t>
            </w:r>
          </w:p>
          <w:p w:rsidR="0039429C" w:rsidRDefault="0039429C" w:rsidP="002E02F7">
            <w:pPr>
              <w:spacing w:line="100" w:lineRule="atLeast"/>
              <w:rPr>
                <w:rFonts w:cs="Calibri"/>
              </w:rPr>
            </w:pPr>
          </w:p>
        </w:tc>
      </w:tr>
    </w:tbl>
    <w:p w:rsidR="00D476C0" w:rsidRDefault="0039429C">
      <w:pPr>
        <w:spacing w:line="100" w:lineRule="atLea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</w:t>
      </w:r>
    </w:p>
    <w:p w:rsidR="00D476C0" w:rsidRDefault="00D476C0">
      <w:pPr>
        <w:spacing w:line="100" w:lineRule="atLeast"/>
        <w:jc w:val="both"/>
        <w:rPr>
          <w:rFonts w:ascii="Times New Roman" w:hAnsi="Times New Roman"/>
          <w:sz w:val="24"/>
        </w:rPr>
      </w:pPr>
    </w:p>
    <w:p w:rsidR="009D6D97" w:rsidRDefault="009D6D97">
      <w:pPr>
        <w:spacing w:line="100" w:lineRule="atLeast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Собрание депутатов </w:t>
      </w:r>
      <w:r w:rsidR="00B13FF6">
        <w:rPr>
          <w:rFonts w:ascii="Times New Roman" w:hAnsi="Times New Roman"/>
          <w:sz w:val="28"/>
        </w:rPr>
        <w:t>Октябрьского</w:t>
      </w:r>
      <w:r>
        <w:rPr>
          <w:rFonts w:ascii="Times New Roman" w:hAnsi="Times New Roman"/>
          <w:sz w:val="28"/>
        </w:rPr>
        <w:t xml:space="preserve"> СМО РК</w:t>
      </w:r>
    </w:p>
    <w:p w:rsidR="00192F2A" w:rsidRDefault="00192F2A">
      <w:pPr>
        <w:spacing w:line="100" w:lineRule="atLeast"/>
        <w:jc w:val="center"/>
        <w:rPr>
          <w:rFonts w:ascii="Times New Roman" w:hAnsi="Times New Roman"/>
          <w:sz w:val="28"/>
        </w:rPr>
      </w:pPr>
    </w:p>
    <w:p w:rsidR="0039429C" w:rsidRDefault="009D6D97">
      <w:pPr>
        <w:spacing w:line="100" w:lineRule="atLeast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</w:t>
      </w:r>
      <w:r w:rsidR="0039429C">
        <w:rPr>
          <w:rFonts w:ascii="Times New Roman" w:hAnsi="Times New Roman"/>
          <w:b/>
          <w:sz w:val="28"/>
        </w:rPr>
        <w:t xml:space="preserve">р е ш и л </w:t>
      </w:r>
      <w:r>
        <w:rPr>
          <w:rFonts w:ascii="Times New Roman" w:hAnsi="Times New Roman"/>
          <w:b/>
          <w:sz w:val="28"/>
        </w:rPr>
        <w:t>о</w:t>
      </w:r>
      <w:r w:rsidR="0039429C">
        <w:rPr>
          <w:rFonts w:ascii="Times New Roman" w:hAnsi="Times New Roman"/>
          <w:b/>
          <w:sz w:val="28"/>
        </w:rPr>
        <w:t>:</w:t>
      </w:r>
    </w:p>
    <w:p w:rsidR="00192F2A" w:rsidRDefault="00192F2A">
      <w:pPr>
        <w:spacing w:line="100" w:lineRule="atLeast"/>
        <w:jc w:val="center"/>
        <w:rPr>
          <w:rFonts w:ascii="Times New Roman" w:hAnsi="Times New Roman"/>
          <w:b/>
          <w:sz w:val="28"/>
        </w:rPr>
      </w:pPr>
    </w:p>
    <w:p w:rsidR="00A82509" w:rsidRDefault="00A82509" w:rsidP="009D6D97">
      <w:pPr>
        <w:pStyle w:val="ConsNonformat"/>
        <w:widowControl/>
        <w:numPr>
          <w:ilvl w:val="0"/>
          <w:numId w:val="10"/>
        </w:numPr>
        <w:spacing w:line="276" w:lineRule="auto"/>
        <w:ind w:left="360"/>
        <w:jc w:val="both"/>
        <w:rPr>
          <w:rFonts w:ascii="Times New Roman" w:hAnsi="Times New Roman"/>
          <w:sz w:val="28"/>
        </w:rPr>
      </w:pPr>
      <w:r w:rsidRPr="00A82509">
        <w:rPr>
          <w:rFonts w:ascii="Times New Roman" w:hAnsi="Times New Roman"/>
          <w:sz w:val="28"/>
        </w:rPr>
        <w:t>Зарегистрировать в составе депутатской группы</w:t>
      </w:r>
      <w:r w:rsidR="00B13FF6">
        <w:rPr>
          <w:rFonts w:ascii="Times New Roman" w:hAnsi="Times New Roman"/>
          <w:sz w:val="28"/>
        </w:rPr>
        <w:t xml:space="preserve"> Октябрьского</w:t>
      </w:r>
      <w:r w:rsidRPr="00A82509">
        <w:rPr>
          <w:rFonts w:ascii="Times New Roman" w:hAnsi="Times New Roman"/>
          <w:sz w:val="28"/>
        </w:rPr>
        <w:t xml:space="preserve"> СМО РК депутатскую группу партии «Единая Россия» в составе:</w:t>
      </w:r>
    </w:p>
    <w:p w:rsidR="001C3BBC" w:rsidRDefault="001C3BBC" w:rsidP="001C3BBC">
      <w:pPr>
        <w:pStyle w:val="ConsNonformat"/>
        <w:widowControl/>
        <w:spacing w:line="276" w:lineRule="auto"/>
        <w:ind w:left="360"/>
        <w:jc w:val="both"/>
        <w:rPr>
          <w:rFonts w:ascii="Times New Roman" w:hAnsi="Times New Roman"/>
          <w:sz w:val="28"/>
        </w:rPr>
      </w:pPr>
    </w:p>
    <w:p w:rsidR="00C42C72" w:rsidRDefault="00A82509" w:rsidP="00A82509">
      <w:pPr>
        <w:tabs>
          <w:tab w:val="left" w:pos="0"/>
        </w:tabs>
        <w:ind w:left="75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Депутатов, членов партии «Единая Россия»:</w:t>
      </w:r>
    </w:p>
    <w:p w:rsidR="001C3BBC" w:rsidRDefault="001C3BBC" w:rsidP="00A82509">
      <w:pPr>
        <w:tabs>
          <w:tab w:val="left" w:pos="0"/>
        </w:tabs>
        <w:ind w:left="75"/>
        <w:jc w:val="center"/>
        <w:rPr>
          <w:rFonts w:ascii="Times New Roman" w:hAnsi="Times New Roman"/>
          <w:sz w:val="28"/>
        </w:rPr>
      </w:pPr>
    </w:p>
    <w:p w:rsidR="00A82509" w:rsidRDefault="00206CF0" w:rsidP="00206CF0">
      <w:pPr>
        <w:tabs>
          <w:tab w:val="left" w:pos="0"/>
        </w:tabs>
        <w:ind w:left="7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</w:t>
      </w:r>
      <w:r w:rsidR="001A3F6A">
        <w:rPr>
          <w:rFonts w:ascii="Times New Roman" w:hAnsi="Times New Roman"/>
          <w:sz w:val="28"/>
        </w:rPr>
        <w:t>Абушинов</w:t>
      </w:r>
      <w:r w:rsidR="00B13FF6">
        <w:rPr>
          <w:rFonts w:ascii="Times New Roman" w:hAnsi="Times New Roman"/>
          <w:sz w:val="28"/>
        </w:rPr>
        <w:t>а</w:t>
      </w:r>
      <w:r w:rsidR="001A3F6A">
        <w:rPr>
          <w:rFonts w:ascii="Times New Roman" w:hAnsi="Times New Roman"/>
          <w:sz w:val="28"/>
        </w:rPr>
        <w:t xml:space="preserve"> Ивана Ивановича</w:t>
      </w:r>
      <w:r w:rsidR="00A82509">
        <w:rPr>
          <w:rFonts w:ascii="Times New Roman" w:hAnsi="Times New Roman"/>
          <w:sz w:val="28"/>
        </w:rPr>
        <w:t>;</w:t>
      </w:r>
    </w:p>
    <w:p w:rsidR="00A82509" w:rsidRDefault="00206CF0" w:rsidP="00206CF0">
      <w:pPr>
        <w:tabs>
          <w:tab w:val="left" w:pos="0"/>
        </w:tabs>
        <w:ind w:left="7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</w:t>
      </w:r>
      <w:r w:rsidR="001A3F6A">
        <w:rPr>
          <w:rFonts w:ascii="Times New Roman" w:hAnsi="Times New Roman"/>
          <w:sz w:val="28"/>
        </w:rPr>
        <w:t>Алювинову Людмилу Пантелеевну</w:t>
      </w:r>
      <w:r w:rsidR="00B80959">
        <w:rPr>
          <w:rFonts w:ascii="Times New Roman" w:hAnsi="Times New Roman"/>
          <w:sz w:val="28"/>
        </w:rPr>
        <w:t>;</w:t>
      </w:r>
    </w:p>
    <w:p w:rsidR="00B80959" w:rsidRDefault="00B80959" w:rsidP="00206CF0">
      <w:pPr>
        <w:tabs>
          <w:tab w:val="left" w:pos="0"/>
        </w:tabs>
        <w:ind w:left="75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           </w:t>
      </w:r>
      <w:r w:rsidR="001A3F6A">
        <w:rPr>
          <w:rFonts w:ascii="Times New Roman" w:hAnsi="Times New Roman"/>
          <w:sz w:val="28"/>
          <w:szCs w:val="28"/>
          <w:lang w:eastAsia="zh-CN"/>
        </w:rPr>
        <w:t>Белого Виктора Григорьевича;</w:t>
      </w:r>
    </w:p>
    <w:p w:rsidR="001A3F6A" w:rsidRDefault="001A3F6A" w:rsidP="00206CF0">
      <w:pPr>
        <w:tabs>
          <w:tab w:val="left" w:pos="0"/>
        </w:tabs>
        <w:ind w:left="7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Джамалханова Мусу Якубовича</w:t>
      </w:r>
    </w:p>
    <w:p w:rsidR="001A3F6A" w:rsidRDefault="001A3F6A" w:rsidP="00206CF0">
      <w:pPr>
        <w:tabs>
          <w:tab w:val="left" w:pos="0"/>
        </w:tabs>
        <w:ind w:left="7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Козлова Ивана Владимировича</w:t>
      </w:r>
    </w:p>
    <w:p w:rsidR="00206CF0" w:rsidRDefault="001A3F6A" w:rsidP="00C42C72">
      <w:pPr>
        <w:tabs>
          <w:tab w:val="left" w:pos="0"/>
        </w:tabs>
        <w:ind w:left="7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Курбанова Абдусалама Магомедовича</w:t>
      </w:r>
    </w:p>
    <w:p w:rsidR="00206CF0" w:rsidRDefault="0006547E" w:rsidP="00C42C72">
      <w:pPr>
        <w:tabs>
          <w:tab w:val="left" w:pos="0"/>
        </w:tabs>
        <w:ind w:left="7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Фидий Виктора Дмитриевича.</w:t>
      </w:r>
    </w:p>
    <w:p w:rsidR="00B13FF6" w:rsidRDefault="00B13FF6" w:rsidP="00C42C72">
      <w:pPr>
        <w:tabs>
          <w:tab w:val="left" w:pos="0"/>
        </w:tabs>
        <w:ind w:left="75"/>
        <w:jc w:val="both"/>
        <w:rPr>
          <w:rFonts w:ascii="Times New Roman" w:hAnsi="Times New Roman"/>
          <w:sz w:val="28"/>
        </w:rPr>
      </w:pPr>
    </w:p>
    <w:p w:rsidR="0039429C" w:rsidRPr="00192F2A" w:rsidRDefault="00C42C72" w:rsidP="00192F2A">
      <w:pPr>
        <w:pStyle w:val="a4"/>
        <w:numPr>
          <w:ilvl w:val="0"/>
          <w:numId w:val="10"/>
        </w:numPr>
        <w:tabs>
          <w:tab w:val="left" w:pos="0"/>
        </w:tabs>
        <w:jc w:val="both"/>
        <w:rPr>
          <w:rFonts w:ascii="Times New Roman" w:hAnsi="Times New Roman"/>
          <w:sz w:val="28"/>
        </w:rPr>
      </w:pPr>
      <w:r w:rsidRPr="00192F2A">
        <w:rPr>
          <w:rFonts w:ascii="Times New Roman" w:hAnsi="Times New Roman"/>
          <w:sz w:val="28"/>
        </w:rPr>
        <w:t xml:space="preserve"> </w:t>
      </w:r>
      <w:r w:rsidR="0039429C" w:rsidRPr="00192F2A">
        <w:rPr>
          <w:rFonts w:ascii="Times New Roman" w:hAnsi="Times New Roman"/>
          <w:sz w:val="28"/>
        </w:rPr>
        <w:t xml:space="preserve">Настоящее </w:t>
      </w:r>
      <w:r w:rsidR="003921DB" w:rsidRPr="00192F2A">
        <w:rPr>
          <w:rFonts w:ascii="Times New Roman" w:hAnsi="Times New Roman"/>
          <w:sz w:val="28"/>
        </w:rPr>
        <w:t>р</w:t>
      </w:r>
      <w:r w:rsidR="0039429C" w:rsidRPr="00192F2A">
        <w:rPr>
          <w:rFonts w:ascii="Times New Roman" w:hAnsi="Times New Roman"/>
          <w:sz w:val="28"/>
        </w:rPr>
        <w:t>ешение вступает в силу с</w:t>
      </w:r>
      <w:r w:rsidR="006A4B6C" w:rsidRPr="00192F2A">
        <w:rPr>
          <w:rFonts w:ascii="Times New Roman" w:hAnsi="Times New Roman"/>
          <w:sz w:val="28"/>
        </w:rPr>
        <w:t>о дня его принятия.</w:t>
      </w:r>
    </w:p>
    <w:p w:rsidR="0039429C" w:rsidRDefault="0039429C" w:rsidP="00C144D7">
      <w:pPr>
        <w:jc w:val="both"/>
        <w:rPr>
          <w:rFonts w:cs="Calibri"/>
        </w:rPr>
      </w:pPr>
    </w:p>
    <w:p w:rsidR="00C144D7" w:rsidRDefault="00C144D7" w:rsidP="00C144D7">
      <w:pPr>
        <w:jc w:val="both"/>
        <w:rPr>
          <w:rFonts w:cs="Calibri"/>
        </w:rPr>
      </w:pPr>
    </w:p>
    <w:p w:rsidR="004C756B" w:rsidRDefault="004C756B" w:rsidP="00C144D7">
      <w:pPr>
        <w:jc w:val="both"/>
        <w:rPr>
          <w:rFonts w:cs="Calibri"/>
        </w:rPr>
      </w:pPr>
    </w:p>
    <w:p w:rsidR="00AF58BC" w:rsidRPr="006C3464" w:rsidRDefault="00AF58BC" w:rsidP="00AF58BC">
      <w:pPr>
        <w:spacing w:line="100" w:lineRule="atLeast"/>
        <w:rPr>
          <w:rFonts w:ascii="Times New Roman" w:hAnsi="Times New Roman"/>
          <w:sz w:val="28"/>
        </w:rPr>
      </w:pPr>
      <w:r w:rsidRPr="006C3464">
        <w:rPr>
          <w:rFonts w:ascii="Times New Roman" w:hAnsi="Times New Roman"/>
          <w:sz w:val="28"/>
        </w:rPr>
        <w:t>Председатель Собрания депутатов</w:t>
      </w:r>
    </w:p>
    <w:p w:rsidR="00AF58BC" w:rsidRDefault="00B13FF6" w:rsidP="00AF58BC">
      <w:pPr>
        <w:spacing w:line="100" w:lineRule="atLeas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Октябрьского </w:t>
      </w:r>
      <w:r w:rsidR="00AF58BC" w:rsidRPr="006C3464">
        <w:rPr>
          <w:rFonts w:ascii="Times New Roman" w:hAnsi="Times New Roman"/>
          <w:sz w:val="28"/>
        </w:rPr>
        <w:t xml:space="preserve"> </w:t>
      </w:r>
      <w:r w:rsidR="00AF58BC">
        <w:rPr>
          <w:rFonts w:ascii="Times New Roman" w:hAnsi="Times New Roman"/>
          <w:sz w:val="28"/>
        </w:rPr>
        <w:t xml:space="preserve">сельского муниципального </w:t>
      </w:r>
    </w:p>
    <w:p w:rsidR="006C3464" w:rsidRDefault="00AF58BC" w:rsidP="00AF58BC">
      <w:pPr>
        <w:spacing w:line="100" w:lineRule="atLeast"/>
        <w:rPr>
          <w:rFonts w:ascii="Times New Roman" w:hAnsi="Times New Roman"/>
          <w:sz w:val="26"/>
          <w:shd w:val="clear" w:color="auto" w:fill="FFFFFF"/>
        </w:rPr>
      </w:pPr>
      <w:bookmarkStart w:id="0" w:name="_GoBack"/>
      <w:bookmarkEnd w:id="0"/>
      <w:r>
        <w:rPr>
          <w:rFonts w:ascii="Times New Roman" w:hAnsi="Times New Roman"/>
          <w:sz w:val="28"/>
        </w:rPr>
        <w:t xml:space="preserve">образования Республики Калмыкия              </w:t>
      </w:r>
      <w:r w:rsidR="006C3464">
        <w:rPr>
          <w:rFonts w:ascii="Times New Roman" w:hAnsi="Times New Roman"/>
          <w:sz w:val="26"/>
        </w:rPr>
        <w:t>_____________</w:t>
      </w:r>
      <w:r w:rsidR="00B80959">
        <w:rPr>
          <w:rFonts w:ascii="Times New Roman" w:hAnsi="Times New Roman"/>
          <w:sz w:val="26"/>
        </w:rPr>
        <w:t xml:space="preserve">  </w:t>
      </w:r>
      <w:r w:rsidR="001A3F6A">
        <w:rPr>
          <w:rFonts w:ascii="Times New Roman" w:hAnsi="Times New Roman"/>
          <w:sz w:val="28"/>
        </w:rPr>
        <w:t>Л.П. Алювинова</w:t>
      </w:r>
    </w:p>
    <w:p w:rsidR="00DA3649" w:rsidRPr="00DA3649" w:rsidRDefault="00DA3649">
      <w:pPr>
        <w:tabs>
          <w:tab w:val="left" w:pos="-142"/>
        </w:tabs>
        <w:spacing w:line="100" w:lineRule="atLeast"/>
        <w:ind w:right="-590"/>
        <w:jc w:val="both"/>
        <w:rPr>
          <w:rFonts w:ascii="Times New Roman" w:hAnsi="Times New Roman"/>
          <w:sz w:val="26"/>
          <w:shd w:val="clear" w:color="auto" w:fill="FFFFFF"/>
        </w:rPr>
      </w:pPr>
    </w:p>
    <w:p w:rsidR="0039429C" w:rsidRDefault="0039429C">
      <w:pPr>
        <w:tabs>
          <w:tab w:val="left" w:pos="-142"/>
        </w:tabs>
        <w:spacing w:line="100" w:lineRule="atLeast"/>
        <w:jc w:val="both"/>
        <w:rPr>
          <w:rFonts w:ascii="Times New Roman" w:hAnsi="Times New Roman"/>
          <w:sz w:val="26"/>
          <w:shd w:val="clear" w:color="auto" w:fill="FFFFFF"/>
        </w:rPr>
      </w:pPr>
      <w:r>
        <w:rPr>
          <w:rFonts w:ascii="Times New Roman" w:hAnsi="Times New Roman"/>
          <w:sz w:val="26"/>
          <w:shd w:val="clear" w:color="auto" w:fill="FFFFFF"/>
        </w:rPr>
        <w:t xml:space="preserve"> </w:t>
      </w:r>
    </w:p>
    <w:p w:rsidR="0039429C" w:rsidRDefault="0039429C">
      <w:pPr>
        <w:tabs>
          <w:tab w:val="left" w:pos="-142"/>
        </w:tabs>
        <w:spacing w:line="100" w:lineRule="atLeast"/>
        <w:jc w:val="both"/>
        <w:rPr>
          <w:rFonts w:cs="Calibri"/>
        </w:rPr>
      </w:pPr>
    </w:p>
    <w:p w:rsidR="0039429C" w:rsidRDefault="0039429C">
      <w:pPr>
        <w:spacing w:line="100" w:lineRule="atLeast"/>
        <w:jc w:val="both"/>
        <w:rPr>
          <w:rFonts w:cs="Calibri"/>
        </w:rPr>
      </w:pPr>
    </w:p>
    <w:p w:rsidR="0039429C" w:rsidRDefault="0039429C">
      <w:pPr>
        <w:spacing w:line="100" w:lineRule="atLeast"/>
        <w:rPr>
          <w:rFonts w:cs="Calibri"/>
        </w:rPr>
      </w:pPr>
    </w:p>
    <w:sectPr w:rsidR="0039429C" w:rsidSect="00253025">
      <w:pgSz w:w="11906" w:h="16838"/>
      <w:pgMar w:top="709" w:right="1134" w:bottom="0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4">
    <w:nsid w:val="08AB40FB"/>
    <w:multiLevelType w:val="hybridMultilevel"/>
    <w:tmpl w:val="35CACF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D365FA"/>
    <w:multiLevelType w:val="hybridMultilevel"/>
    <w:tmpl w:val="133EB6CC"/>
    <w:lvl w:ilvl="0" w:tplc="6EF2BC1C">
      <w:start w:val="2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>
    <w:nsid w:val="265D74D4"/>
    <w:multiLevelType w:val="hybridMultilevel"/>
    <w:tmpl w:val="F0660BBC"/>
    <w:lvl w:ilvl="0" w:tplc="7D0827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1BE2840"/>
    <w:multiLevelType w:val="hybridMultilevel"/>
    <w:tmpl w:val="D5A6BE30"/>
    <w:lvl w:ilvl="0" w:tplc="0419000F">
      <w:start w:val="1"/>
      <w:numFmt w:val="decimal"/>
      <w:lvlText w:val="%1."/>
      <w:lvlJc w:val="left"/>
      <w:pPr>
        <w:ind w:left="435" w:hanging="360"/>
      </w:p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8">
    <w:nsid w:val="676429C1"/>
    <w:multiLevelType w:val="hybridMultilevel"/>
    <w:tmpl w:val="2474F862"/>
    <w:lvl w:ilvl="0" w:tplc="0419000F">
      <w:start w:val="1"/>
      <w:numFmt w:val="decimal"/>
      <w:lvlText w:val="%1."/>
      <w:lvlJc w:val="left"/>
      <w:pPr>
        <w:ind w:left="435" w:hanging="360"/>
      </w:p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9">
    <w:nsid w:val="68A71659"/>
    <w:multiLevelType w:val="hybridMultilevel"/>
    <w:tmpl w:val="FB988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8"/>
  </w:num>
  <w:num w:numId="7">
    <w:abstractNumId w:val="5"/>
  </w:num>
  <w:num w:numId="8">
    <w:abstractNumId w:val="6"/>
  </w:num>
  <w:num w:numId="9">
    <w:abstractNumId w:val="4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39429C"/>
    <w:rsid w:val="00002242"/>
    <w:rsid w:val="0006547E"/>
    <w:rsid w:val="000718D4"/>
    <w:rsid w:val="0008603D"/>
    <w:rsid w:val="000E58D2"/>
    <w:rsid w:val="000F21C6"/>
    <w:rsid w:val="00122824"/>
    <w:rsid w:val="00147EB3"/>
    <w:rsid w:val="00173D32"/>
    <w:rsid w:val="00190516"/>
    <w:rsid w:val="00192F2A"/>
    <w:rsid w:val="001A275A"/>
    <w:rsid w:val="001A3F6A"/>
    <w:rsid w:val="001B6BA0"/>
    <w:rsid w:val="001C3BBC"/>
    <w:rsid w:val="001D5CB7"/>
    <w:rsid w:val="001D6E80"/>
    <w:rsid w:val="001E7D31"/>
    <w:rsid w:val="00206CF0"/>
    <w:rsid w:val="00253025"/>
    <w:rsid w:val="002A7675"/>
    <w:rsid w:val="002D29CC"/>
    <w:rsid w:val="002E02F7"/>
    <w:rsid w:val="003624BD"/>
    <w:rsid w:val="003921DB"/>
    <w:rsid w:val="0039429C"/>
    <w:rsid w:val="00405CE9"/>
    <w:rsid w:val="0041225F"/>
    <w:rsid w:val="00472251"/>
    <w:rsid w:val="004C756B"/>
    <w:rsid w:val="00524D84"/>
    <w:rsid w:val="0054252D"/>
    <w:rsid w:val="00557E72"/>
    <w:rsid w:val="005708C1"/>
    <w:rsid w:val="00576A86"/>
    <w:rsid w:val="00582DFA"/>
    <w:rsid w:val="005A22AF"/>
    <w:rsid w:val="005A30E5"/>
    <w:rsid w:val="005E3226"/>
    <w:rsid w:val="006815AF"/>
    <w:rsid w:val="006904F2"/>
    <w:rsid w:val="006A4B6C"/>
    <w:rsid w:val="006C3464"/>
    <w:rsid w:val="007146C4"/>
    <w:rsid w:val="007477B3"/>
    <w:rsid w:val="007E5F14"/>
    <w:rsid w:val="00810AB8"/>
    <w:rsid w:val="00864162"/>
    <w:rsid w:val="00897905"/>
    <w:rsid w:val="00910033"/>
    <w:rsid w:val="009D6D97"/>
    <w:rsid w:val="009F235E"/>
    <w:rsid w:val="00A220C7"/>
    <w:rsid w:val="00A7212A"/>
    <w:rsid w:val="00A80316"/>
    <w:rsid w:val="00A82509"/>
    <w:rsid w:val="00AB4EC3"/>
    <w:rsid w:val="00AC72C1"/>
    <w:rsid w:val="00AF58BC"/>
    <w:rsid w:val="00B13FF6"/>
    <w:rsid w:val="00B76835"/>
    <w:rsid w:val="00B807C4"/>
    <w:rsid w:val="00B80959"/>
    <w:rsid w:val="00BF32B7"/>
    <w:rsid w:val="00C0645B"/>
    <w:rsid w:val="00C11C46"/>
    <w:rsid w:val="00C144D7"/>
    <w:rsid w:val="00C222FD"/>
    <w:rsid w:val="00C42C72"/>
    <w:rsid w:val="00CA2256"/>
    <w:rsid w:val="00CA6979"/>
    <w:rsid w:val="00CE61D5"/>
    <w:rsid w:val="00D46F70"/>
    <w:rsid w:val="00D476C0"/>
    <w:rsid w:val="00D5471D"/>
    <w:rsid w:val="00DA3649"/>
    <w:rsid w:val="00DD333D"/>
    <w:rsid w:val="00DE7474"/>
    <w:rsid w:val="00E4533C"/>
    <w:rsid w:val="00E639A5"/>
    <w:rsid w:val="00EA5845"/>
    <w:rsid w:val="00EC3FE2"/>
    <w:rsid w:val="00F40BF2"/>
    <w:rsid w:val="00FE2C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E80"/>
    <w:pPr>
      <w:widowControl w:val="0"/>
      <w:suppressAutoHyphens/>
    </w:pPr>
    <w:rPr>
      <w:rFonts w:ascii="Calibri" w:hAnsi="Calibri"/>
      <w:noProof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uiPriority w:val="99"/>
    <w:rsid w:val="001D6E80"/>
    <w:pPr>
      <w:suppressLineNumbers/>
    </w:pPr>
  </w:style>
  <w:style w:type="paragraph" w:customStyle="1" w:styleId="ConsNonformat">
    <w:name w:val="ConsNonformat"/>
    <w:uiPriority w:val="99"/>
    <w:rsid w:val="00C11C46"/>
    <w:pPr>
      <w:widowControl w:val="0"/>
    </w:pPr>
    <w:rPr>
      <w:rFonts w:ascii="Courier New" w:hAnsi="Courier New"/>
      <w:sz w:val="16"/>
    </w:rPr>
  </w:style>
  <w:style w:type="paragraph" w:styleId="a4">
    <w:name w:val="List Paragraph"/>
    <w:basedOn w:val="a"/>
    <w:uiPriority w:val="34"/>
    <w:qFormat/>
    <w:rsid w:val="00C42C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E80"/>
    <w:pPr>
      <w:widowControl w:val="0"/>
      <w:suppressAutoHyphens/>
    </w:pPr>
    <w:rPr>
      <w:rFonts w:ascii="Calibri" w:hAnsi="Calibri"/>
      <w:noProof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uiPriority w:val="99"/>
    <w:rsid w:val="001D6E80"/>
    <w:pPr>
      <w:suppressLineNumbers/>
    </w:pPr>
  </w:style>
  <w:style w:type="paragraph" w:customStyle="1" w:styleId="ConsNonformat">
    <w:name w:val="ConsNonformat"/>
    <w:uiPriority w:val="99"/>
    <w:rsid w:val="00C11C46"/>
    <w:pPr>
      <w:widowControl w:val="0"/>
    </w:pPr>
    <w:rPr>
      <w:rFonts w:ascii="Courier New" w:hAnsi="Courier New"/>
      <w:sz w:val="16"/>
    </w:rPr>
  </w:style>
  <w:style w:type="paragraph" w:styleId="a4">
    <w:name w:val="List Paragraph"/>
    <w:basedOn w:val="a"/>
    <w:uiPriority w:val="34"/>
    <w:qFormat/>
    <w:rsid w:val="00C42C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Собрание депутатов</vt:lpstr>
    </vt:vector>
  </TitlesOfParts>
  <Company>Home</Company>
  <LinksUpToDate>false</LinksUpToDate>
  <CharactersWithSpaces>1052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 депутатов</dc:title>
  <dc:creator>User</dc:creator>
  <cp:lastModifiedBy>www.PHILka.RU</cp:lastModifiedBy>
  <cp:revision>17</cp:revision>
  <cp:lastPrinted>2019-08-09T12:41:00Z</cp:lastPrinted>
  <dcterms:created xsi:type="dcterms:W3CDTF">2020-09-25T16:36:00Z</dcterms:created>
  <dcterms:modified xsi:type="dcterms:W3CDTF">2020-10-25T13:38:00Z</dcterms:modified>
</cp:coreProperties>
</file>