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E07B9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Pr="00E07B97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B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E07B97" w:rsidRDefault="00E07B97" w:rsidP="00E07B9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7B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49170D">
        <w:rPr>
          <w:rFonts w:ascii="Times New Roman" w:hAnsi="Times New Roman"/>
          <w:color w:val="000000"/>
          <w:sz w:val="28"/>
        </w:rPr>
        <w:t>01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49170D">
        <w:rPr>
          <w:rFonts w:ascii="Times New Roman" w:hAnsi="Times New Roman"/>
          <w:color w:val="000000"/>
          <w:sz w:val="28"/>
        </w:rPr>
        <w:t xml:space="preserve">октября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7A6EF9">
        <w:rPr>
          <w:rFonts w:ascii="Times New Roman" w:hAnsi="Times New Roman"/>
          <w:color w:val="000000"/>
          <w:sz w:val="28"/>
        </w:rPr>
        <w:t>6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E07B97">
        <w:rPr>
          <w:rFonts w:ascii="Times New Roman" w:hAnsi="Times New Roman"/>
          <w:color w:val="000000"/>
          <w:sz w:val="28"/>
        </w:rPr>
        <w:t>Октябрьский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9D6D97">
              <w:rPr>
                <w:rFonts w:ascii="Times New Roman" w:hAnsi="Times New Roman"/>
                <w:sz w:val="28"/>
              </w:rPr>
              <w:t xml:space="preserve">Об избрании </w:t>
            </w:r>
            <w:r w:rsidR="00192F2A">
              <w:rPr>
                <w:rFonts w:ascii="Times New Roman" w:hAnsi="Times New Roman"/>
                <w:sz w:val="28"/>
              </w:rPr>
              <w:t xml:space="preserve">заместителя </w:t>
            </w:r>
            <w:r w:rsidR="00A220C7">
              <w:rPr>
                <w:rFonts w:ascii="Times New Roman" w:hAnsi="Times New Roman"/>
                <w:sz w:val="28"/>
              </w:rPr>
              <w:t xml:space="preserve">председателя </w:t>
            </w:r>
            <w:r w:rsidR="009D6D97">
              <w:rPr>
                <w:rFonts w:ascii="Times New Roman" w:hAnsi="Times New Roman"/>
                <w:sz w:val="28"/>
              </w:rPr>
              <w:t xml:space="preserve">Собрания депутатов </w:t>
            </w:r>
            <w:r w:rsidR="00E07B97">
              <w:rPr>
                <w:rFonts w:ascii="Times New Roman" w:hAnsi="Times New Roman"/>
                <w:sz w:val="28"/>
              </w:rPr>
              <w:t xml:space="preserve">Октябрьского </w:t>
            </w:r>
            <w:r w:rsidR="009D6D97">
              <w:rPr>
                <w:rFonts w:ascii="Times New Roman" w:hAnsi="Times New Roman"/>
                <w:sz w:val="28"/>
              </w:rPr>
              <w:t>СМО РК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9D6D97" w:rsidRDefault="009D6D97">
      <w:pPr>
        <w:spacing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 w:rsidR="00E07B97">
        <w:rPr>
          <w:rFonts w:ascii="Times New Roman" w:hAnsi="Times New Roman"/>
          <w:sz w:val="28"/>
        </w:rPr>
        <w:t xml:space="preserve">Октябрьского </w:t>
      </w:r>
      <w:r>
        <w:rPr>
          <w:rFonts w:ascii="Times New Roman" w:hAnsi="Times New Roman"/>
          <w:sz w:val="28"/>
        </w:rPr>
        <w:t>СМО РК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sz w:val="28"/>
        </w:rPr>
      </w:pPr>
    </w:p>
    <w:p w:rsidR="0039429C" w:rsidRDefault="009D6D97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9429C">
        <w:rPr>
          <w:rFonts w:ascii="Times New Roman" w:hAnsi="Times New Roman"/>
          <w:b/>
          <w:sz w:val="28"/>
        </w:rPr>
        <w:t xml:space="preserve">р е ш и л </w:t>
      </w:r>
      <w:r>
        <w:rPr>
          <w:rFonts w:ascii="Times New Roman" w:hAnsi="Times New Roman"/>
          <w:b/>
          <w:sz w:val="28"/>
        </w:rPr>
        <w:t>о</w:t>
      </w:r>
      <w:r w:rsidR="0039429C">
        <w:rPr>
          <w:rFonts w:ascii="Times New Roman" w:hAnsi="Times New Roman"/>
          <w:b/>
          <w:sz w:val="28"/>
        </w:rPr>
        <w:t>: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9D6D97" w:rsidRPr="00C11C46" w:rsidRDefault="009D6D97" w:rsidP="007A6EF9">
      <w:pPr>
        <w:pStyle w:val="ConsNonformat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 xml:space="preserve">Назначить </w:t>
      </w:r>
      <w:r w:rsidR="002E02F7">
        <w:rPr>
          <w:rFonts w:ascii="Times New Roman" w:hAnsi="Times New Roman"/>
          <w:sz w:val="28"/>
        </w:rPr>
        <w:t xml:space="preserve"> </w:t>
      </w:r>
      <w:r w:rsidR="00192F2A">
        <w:rPr>
          <w:rFonts w:ascii="Times New Roman" w:hAnsi="Times New Roman"/>
          <w:sz w:val="28"/>
        </w:rPr>
        <w:t xml:space="preserve">заместителем </w:t>
      </w:r>
      <w:r w:rsidR="00A220C7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 xml:space="preserve">Собрания депутатов </w:t>
      </w:r>
      <w:r w:rsidR="00E07B97">
        <w:rPr>
          <w:rFonts w:ascii="Times New Roman" w:hAnsi="Times New Roman"/>
          <w:sz w:val="28"/>
        </w:rPr>
        <w:t xml:space="preserve">Октябрьского </w:t>
      </w:r>
      <w:r>
        <w:rPr>
          <w:rFonts w:ascii="Times New Roman" w:hAnsi="Times New Roman"/>
          <w:sz w:val="28"/>
        </w:rPr>
        <w:t>СМО РК</w:t>
      </w:r>
    </w:p>
    <w:p w:rsidR="00C11C46" w:rsidRDefault="002304AC" w:rsidP="007A6EF9">
      <w:pPr>
        <w:pStyle w:val="ConsNonformat"/>
        <w:widowControl/>
        <w:spacing w:line="276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Козлова Ивана Владимировича</w:t>
      </w:r>
      <w:r w:rsidR="00E248B6">
        <w:rPr>
          <w:rFonts w:ascii="Times New Roman" w:hAnsi="Times New Roman"/>
          <w:sz w:val="28"/>
        </w:rPr>
        <w:t>.</w:t>
      </w:r>
    </w:p>
    <w:p w:rsidR="00C42C72" w:rsidRDefault="00C42C72" w:rsidP="009D6D97">
      <w:pPr>
        <w:tabs>
          <w:tab w:val="left" w:pos="0"/>
        </w:tabs>
        <w:ind w:left="435"/>
        <w:jc w:val="both"/>
        <w:rPr>
          <w:rFonts w:ascii="Times New Roman" w:hAnsi="Times New Roman"/>
          <w:sz w:val="28"/>
        </w:rPr>
      </w:pPr>
    </w:p>
    <w:p w:rsidR="0039429C" w:rsidRPr="00192F2A" w:rsidRDefault="00C42C72" w:rsidP="00192F2A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192F2A">
        <w:rPr>
          <w:rFonts w:ascii="Times New Roman" w:hAnsi="Times New Roman"/>
          <w:sz w:val="28"/>
        </w:rPr>
        <w:t xml:space="preserve"> </w:t>
      </w:r>
      <w:r w:rsidR="0039429C" w:rsidRPr="00192F2A">
        <w:rPr>
          <w:rFonts w:ascii="Times New Roman" w:hAnsi="Times New Roman"/>
          <w:sz w:val="28"/>
        </w:rPr>
        <w:t xml:space="preserve">Настоящее </w:t>
      </w:r>
      <w:r w:rsidR="003921DB" w:rsidRPr="00192F2A">
        <w:rPr>
          <w:rFonts w:ascii="Times New Roman" w:hAnsi="Times New Roman"/>
          <w:sz w:val="28"/>
        </w:rPr>
        <w:t>р</w:t>
      </w:r>
      <w:r w:rsidR="0039429C" w:rsidRPr="00192F2A">
        <w:rPr>
          <w:rFonts w:ascii="Times New Roman" w:hAnsi="Times New Roman"/>
          <w:sz w:val="28"/>
        </w:rPr>
        <w:t>ешение вступает в силу с</w:t>
      </w:r>
      <w:r w:rsidR="006A4B6C" w:rsidRPr="00192F2A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E248B6" w:rsidRDefault="0039429C" w:rsidP="00E248B6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</w:t>
      </w:r>
      <w:r w:rsidR="00E248B6">
        <w:rPr>
          <w:rFonts w:ascii="Times New Roman" w:hAnsi="Times New Roman"/>
          <w:sz w:val="28"/>
        </w:rPr>
        <w:t xml:space="preserve"> Председательствующий                ____________      </w:t>
      </w:r>
      <w:r w:rsidR="00E07B97">
        <w:rPr>
          <w:rFonts w:ascii="Times New Roman" w:hAnsi="Times New Roman"/>
          <w:sz w:val="28"/>
        </w:rPr>
        <w:t>Л.П. Алювинова</w:t>
      </w:r>
    </w:p>
    <w:p w:rsidR="00DA3649" w:rsidRDefault="00DA3649" w:rsidP="00E248B6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8A71659"/>
    <w:multiLevelType w:val="hybridMultilevel"/>
    <w:tmpl w:val="FB9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718D4"/>
    <w:rsid w:val="0008603D"/>
    <w:rsid w:val="000E58D2"/>
    <w:rsid w:val="000F21C6"/>
    <w:rsid w:val="00122824"/>
    <w:rsid w:val="00147EB3"/>
    <w:rsid w:val="001568D6"/>
    <w:rsid w:val="00173D32"/>
    <w:rsid w:val="00190516"/>
    <w:rsid w:val="00192F2A"/>
    <w:rsid w:val="001A275A"/>
    <w:rsid w:val="001B6BA0"/>
    <w:rsid w:val="001D6E80"/>
    <w:rsid w:val="001E7D31"/>
    <w:rsid w:val="002304AC"/>
    <w:rsid w:val="00253025"/>
    <w:rsid w:val="002A7675"/>
    <w:rsid w:val="002D29CC"/>
    <w:rsid w:val="002E02F7"/>
    <w:rsid w:val="003624BD"/>
    <w:rsid w:val="003921DB"/>
    <w:rsid w:val="0039429C"/>
    <w:rsid w:val="00405CE9"/>
    <w:rsid w:val="0041225F"/>
    <w:rsid w:val="00434623"/>
    <w:rsid w:val="00472251"/>
    <w:rsid w:val="0049170D"/>
    <w:rsid w:val="004C756B"/>
    <w:rsid w:val="00524D84"/>
    <w:rsid w:val="0054252D"/>
    <w:rsid w:val="00557E72"/>
    <w:rsid w:val="005708C1"/>
    <w:rsid w:val="00576A86"/>
    <w:rsid w:val="00582DFA"/>
    <w:rsid w:val="005A30E5"/>
    <w:rsid w:val="005E3226"/>
    <w:rsid w:val="006815AF"/>
    <w:rsid w:val="006904F2"/>
    <w:rsid w:val="006A4B6C"/>
    <w:rsid w:val="007146C4"/>
    <w:rsid w:val="00740F56"/>
    <w:rsid w:val="007477B3"/>
    <w:rsid w:val="007A6EF9"/>
    <w:rsid w:val="007E5F14"/>
    <w:rsid w:val="00810AB8"/>
    <w:rsid w:val="00864162"/>
    <w:rsid w:val="00873313"/>
    <w:rsid w:val="00897905"/>
    <w:rsid w:val="00910033"/>
    <w:rsid w:val="009D6D97"/>
    <w:rsid w:val="00A220C7"/>
    <w:rsid w:val="00A7212A"/>
    <w:rsid w:val="00A80316"/>
    <w:rsid w:val="00AB4EC3"/>
    <w:rsid w:val="00AC72C1"/>
    <w:rsid w:val="00B76835"/>
    <w:rsid w:val="00BF32B7"/>
    <w:rsid w:val="00C0645B"/>
    <w:rsid w:val="00C109CD"/>
    <w:rsid w:val="00C11C46"/>
    <w:rsid w:val="00C144D7"/>
    <w:rsid w:val="00C222FD"/>
    <w:rsid w:val="00C42C72"/>
    <w:rsid w:val="00CA2256"/>
    <w:rsid w:val="00CA6979"/>
    <w:rsid w:val="00D476C0"/>
    <w:rsid w:val="00DA3649"/>
    <w:rsid w:val="00DD333D"/>
    <w:rsid w:val="00DE7474"/>
    <w:rsid w:val="00E07B97"/>
    <w:rsid w:val="00E248B6"/>
    <w:rsid w:val="00E639A5"/>
    <w:rsid w:val="00EA584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12</cp:revision>
  <cp:lastPrinted>2019-08-09T12:41:00Z</cp:lastPrinted>
  <dcterms:created xsi:type="dcterms:W3CDTF">2020-09-25T16:34:00Z</dcterms:created>
  <dcterms:modified xsi:type="dcterms:W3CDTF">2020-10-25T13:37:00Z</dcterms:modified>
</cp:coreProperties>
</file>