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225371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Октябрьского 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>сельского муниципального образования</w:t>
      </w:r>
    </w:p>
    <w:p w:rsidR="0039429C" w:rsidRPr="00225371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253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Республики Калмыкия</w:t>
      </w:r>
    </w:p>
    <w:p w:rsidR="006A4B6C" w:rsidRPr="00225371" w:rsidRDefault="00225371" w:rsidP="00225371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253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пятого созыва</w:t>
      </w:r>
    </w:p>
    <w:p w:rsidR="0039429C" w:rsidRPr="00225371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253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 w:rsidRPr="006359B8">
        <w:rPr>
          <w:rFonts w:ascii="Times New Roman" w:hAnsi="Times New Roman"/>
          <w:color w:val="000000"/>
          <w:sz w:val="28"/>
        </w:rPr>
        <w:t>«</w:t>
      </w:r>
      <w:r w:rsidR="000718D4" w:rsidRPr="006359B8">
        <w:rPr>
          <w:rFonts w:ascii="Times New Roman" w:hAnsi="Times New Roman"/>
          <w:color w:val="000000"/>
          <w:sz w:val="28"/>
        </w:rPr>
        <w:t xml:space="preserve"> </w:t>
      </w:r>
      <w:r w:rsidR="0097634C">
        <w:rPr>
          <w:rFonts w:ascii="Times New Roman" w:hAnsi="Times New Roman"/>
          <w:color w:val="000000"/>
          <w:sz w:val="28"/>
        </w:rPr>
        <w:t>0</w:t>
      </w:r>
      <w:r w:rsidR="006359B8">
        <w:rPr>
          <w:rFonts w:ascii="Times New Roman" w:hAnsi="Times New Roman"/>
          <w:color w:val="000000"/>
          <w:sz w:val="28"/>
        </w:rPr>
        <w:t>1</w:t>
      </w:r>
      <w:r w:rsidRPr="006359B8">
        <w:rPr>
          <w:rFonts w:ascii="Times New Roman" w:hAnsi="Times New Roman"/>
          <w:color w:val="000000"/>
          <w:sz w:val="28"/>
        </w:rPr>
        <w:t xml:space="preserve">» </w:t>
      </w:r>
      <w:r w:rsidR="006359B8">
        <w:rPr>
          <w:rFonts w:ascii="Times New Roman" w:hAnsi="Times New Roman"/>
          <w:color w:val="000000"/>
          <w:sz w:val="28"/>
        </w:rPr>
        <w:t>октября</w:t>
      </w:r>
      <w:r w:rsidR="00FE2C50" w:rsidRPr="006359B8">
        <w:rPr>
          <w:rFonts w:ascii="Times New Roman" w:hAnsi="Times New Roman"/>
          <w:color w:val="000000"/>
          <w:sz w:val="28"/>
        </w:rPr>
        <w:t xml:space="preserve"> </w:t>
      </w:r>
      <w:r w:rsidRPr="006359B8">
        <w:rPr>
          <w:rFonts w:ascii="Times New Roman" w:hAnsi="Times New Roman"/>
          <w:color w:val="000000"/>
          <w:sz w:val="28"/>
        </w:rPr>
        <w:t>20</w:t>
      </w:r>
      <w:r w:rsidR="00D476C0" w:rsidRPr="006359B8">
        <w:rPr>
          <w:rFonts w:ascii="Times New Roman" w:hAnsi="Times New Roman"/>
          <w:color w:val="000000"/>
          <w:sz w:val="28"/>
        </w:rPr>
        <w:t>20</w:t>
      </w:r>
      <w:r w:rsidR="00190516" w:rsidRPr="006359B8">
        <w:rPr>
          <w:rFonts w:ascii="Times New Roman" w:hAnsi="Times New Roman"/>
          <w:color w:val="000000"/>
          <w:sz w:val="28"/>
        </w:rPr>
        <w:t xml:space="preserve"> </w:t>
      </w:r>
      <w:r w:rsidR="0039429C" w:rsidRPr="006359B8">
        <w:rPr>
          <w:rFonts w:ascii="Times New Roman" w:hAnsi="Times New Roman"/>
          <w:color w:val="000000"/>
          <w:sz w:val="28"/>
        </w:rPr>
        <w:t>г.</w:t>
      </w:r>
      <w:r w:rsidR="0039429C">
        <w:rPr>
          <w:rFonts w:ascii="Times New Roman" w:hAnsi="Times New Roman"/>
          <w:color w:val="000000"/>
          <w:sz w:val="28"/>
        </w:rPr>
        <w:t xml:space="preserve"> </w:t>
      </w:r>
      <w:r w:rsidR="00D476C0"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007912">
        <w:rPr>
          <w:rFonts w:ascii="Times New Roman" w:hAnsi="Times New Roman"/>
          <w:color w:val="000000"/>
          <w:sz w:val="28"/>
        </w:rPr>
        <w:t>5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 w:rsidR="00225371">
        <w:rPr>
          <w:rFonts w:ascii="Times New Roman" w:hAnsi="Times New Roman"/>
          <w:color w:val="000000"/>
          <w:sz w:val="28"/>
        </w:rPr>
        <w:t>Октябрьский</w:t>
      </w:r>
    </w:p>
    <w:p w:rsidR="00A220C7" w:rsidRPr="00576A86" w:rsidRDefault="00A220C7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C72" w:rsidRPr="00C11C46" w:rsidRDefault="00C42C72" w:rsidP="00C42C7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9D6D97">
              <w:rPr>
                <w:rFonts w:ascii="Times New Roman" w:hAnsi="Times New Roman"/>
                <w:sz w:val="28"/>
              </w:rPr>
              <w:t xml:space="preserve">Об избрании </w:t>
            </w:r>
            <w:bookmarkStart w:id="0" w:name="_GoBack"/>
            <w:bookmarkEnd w:id="0"/>
            <w:r w:rsidR="00A220C7">
              <w:rPr>
                <w:rFonts w:ascii="Times New Roman" w:hAnsi="Times New Roman"/>
                <w:sz w:val="28"/>
              </w:rPr>
              <w:t xml:space="preserve">председателя </w:t>
            </w:r>
            <w:r w:rsidR="009D6D97">
              <w:rPr>
                <w:rFonts w:ascii="Times New Roman" w:hAnsi="Times New Roman"/>
                <w:sz w:val="28"/>
              </w:rPr>
              <w:t xml:space="preserve">Собрания депутатов </w:t>
            </w:r>
            <w:r w:rsidR="00225371">
              <w:rPr>
                <w:rFonts w:ascii="Times New Roman" w:hAnsi="Times New Roman"/>
                <w:sz w:val="28"/>
              </w:rPr>
              <w:t xml:space="preserve">Октябрьского </w:t>
            </w:r>
            <w:r w:rsidR="009D6D97">
              <w:rPr>
                <w:rFonts w:ascii="Times New Roman" w:hAnsi="Times New Roman"/>
                <w:sz w:val="28"/>
              </w:rPr>
              <w:t>СМО РК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39429C" w:rsidRDefault="0039429C" w:rsidP="002E02F7">
            <w:pPr>
              <w:spacing w:line="100" w:lineRule="atLeast"/>
              <w:rPr>
                <w:rFonts w:cs="Calibri"/>
              </w:rPr>
            </w:pP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9D6D97" w:rsidRDefault="009D6D97">
      <w:pPr>
        <w:spacing w:line="1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 w:rsidR="00225371">
        <w:rPr>
          <w:rFonts w:ascii="Times New Roman" w:hAnsi="Times New Roman"/>
          <w:sz w:val="28"/>
        </w:rPr>
        <w:t xml:space="preserve">Октябрьского </w:t>
      </w:r>
      <w:r>
        <w:rPr>
          <w:rFonts w:ascii="Times New Roman" w:hAnsi="Times New Roman"/>
          <w:sz w:val="28"/>
        </w:rPr>
        <w:t>СМО РК</w:t>
      </w:r>
    </w:p>
    <w:p w:rsidR="0061093F" w:rsidRDefault="0061093F">
      <w:pPr>
        <w:spacing w:line="100" w:lineRule="atLeast"/>
        <w:jc w:val="center"/>
        <w:rPr>
          <w:rFonts w:ascii="Times New Roman" w:hAnsi="Times New Roman"/>
          <w:sz w:val="28"/>
        </w:rPr>
      </w:pPr>
    </w:p>
    <w:p w:rsidR="0039429C" w:rsidRDefault="009D6D97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9429C">
        <w:rPr>
          <w:rFonts w:ascii="Times New Roman" w:hAnsi="Times New Roman"/>
          <w:b/>
          <w:sz w:val="28"/>
        </w:rPr>
        <w:t xml:space="preserve">р е ш и л </w:t>
      </w:r>
      <w:r>
        <w:rPr>
          <w:rFonts w:ascii="Times New Roman" w:hAnsi="Times New Roman"/>
          <w:b/>
          <w:sz w:val="28"/>
        </w:rPr>
        <w:t>о</w:t>
      </w:r>
      <w:r w:rsidR="0039429C">
        <w:rPr>
          <w:rFonts w:ascii="Times New Roman" w:hAnsi="Times New Roman"/>
          <w:b/>
          <w:sz w:val="28"/>
        </w:rPr>
        <w:t>:</w:t>
      </w:r>
    </w:p>
    <w:p w:rsidR="0061093F" w:rsidRDefault="0061093F">
      <w:pPr>
        <w:spacing w:line="100" w:lineRule="atLeast"/>
        <w:jc w:val="center"/>
        <w:rPr>
          <w:rFonts w:ascii="Times New Roman" w:hAnsi="Times New Roman"/>
          <w:b/>
          <w:sz w:val="28"/>
        </w:rPr>
      </w:pPr>
    </w:p>
    <w:p w:rsidR="009D6D97" w:rsidRPr="00C11C46" w:rsidRDefault="009D6D97" w:rsidP="008D0FE4">
      <w:pPr>
        <w:pStyle w:val="ConsNonformat"/>
        <w:widowControl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</w:rPr>
        <w:t xml:space="preserve">Назначить </w:t>
      </w:r>
      <w:r w:rsidR="002E02F7">
        <w:rPr>
          <w:rFonts w:ascii="Times New Roman" w:hAnsi="Times New Roman"/>
          <w:sz w:val="28"/>
        </w:rPr>
        <w:t xml:space="preserve"> </w:t>
      </w:r>
      <w:r w:rsidR="008D0FE4">
        <w:rPr>
          <w:rFonts w:ascii="Times New Roman" w:hAnsi="Times New Roman"/>
          <w:sz w:val="28"/>
        </w:rPr>
        <w:t>председателем</w:t>
      </w:r>
      <w:r w:rsidR="00A220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Собрания депутатов </w:t>
      </w:r>
      <w:r w:rsidR="00225371">
        <w:rPr>
          <w:rFonts w:ascii="Times New Roman" w:hAnsi="Times New Roman"/>
          <w:sz w:val="28"/>
        </w:rPr>
        <w:t>Октябрьского</w:t>
      </w:r>
      <w:r>
        <w:rPr>
          <w:rFonts w:ascii="Times New Roman" w:hAnsi="Times New Roman"/>
          <w:sz w:val="28"/>
        </w:rPr>
        <w:t xml:space="preserve"> СМО РК</w:t>
      </w:r>
    </w:p>
    <w:p w:rsidR="00C11C46" w:rsidRDefault="00D626F8" w:rsidP="008D0FE4">
      <w:pPr>
        <w:pStyle w:val="ConsNonformat"/>
        <w:widowControl/>
        <w:spacing w:after="240" w:line="276" w:lineRule="auto"/>
        <w:ind w:left="36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Алювинову</w:t>
      </w:r>
      <w:proofErr w:type="spellEnd"/>
      <w:r>
        <w:rPr>
          <w:rFonts w:ascii="Times New Roman" w:hAnsi="Times New Roman"/>
          <w:sz w:val="28"/>
        </w:rPr>
        <w:t xml:space="preserve"> Людмилу Пантелеевну</w:t>
      </w:r>
      <w:r w:rsidR="00540713">
        <w:rPr>
          <w:rFonts w:ascii="Times New Roman" w:hAnsi="Times New Roman"/>
          <w:sz w:val="28"/>
        </w:rPr>
        <w:t>.</w:t>
      </w:r>
    </w:p>
    <w:p w:rsidR="0039429C" w:rsidRPr="00007912" w:rsidRDefault="00007912" w:rsidP="00007912">
      <w:pPr>
        <w:tabs>
          <w:tab w:val="left" w:pos="0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42C72" w:rsidRPr="00007912">
        <w:rPr>
          <w:rFonts w:ascii="Times New Roman" w:hAnsi="Times New Roman"/>
          <w:sz w:val="28"/>
        </w:rPr>
        <w:t xml:space="preserve"> </w:t>
      </w:r>
      <w:r w:rsidR="0039429C" w:rsidRPr="00007912">
        <w:rPr>
          <w:rFonts w:ascii="Times New Roman" w:hAnsi="Times New Roman"/>
          <w:sz w:val="28"/>
        </w:rPr>
        <w:t xml:space="preserve">Настоящее </w:t>
      </w:r>
      <w:r w:rsidR="003921DB" w:rsidRPr="00007912">
        <w:rPr>
          <w:rFonts w:ascii="Times New Roman" w:hAnsi="Times New Roman"/>
          <w:sz w:val="28"/>
        </w:rPr>
        <w:t>р</w:t>
      </w:r>
      <w:r w:rsidR="0039429C" w:rsidRPr="00007912">
        <w:rPr>
          <w:rFonts w:ascii="Times New Roman" w:hAnsi="Times New Roman"/>
          <w:sz w:val="28"/>
        </w:rPr>
        <w:t>ешение вступает в силу с</w:t>
      </w:r>
      <w:r w:rsidR="006A4B6C" w:rsidRPr="00007912">
        <w:rPr>
          <w:rFonts w:ascii="Times New Roman" w:hAnsi="Times New Roman"/>
          <w:sz w:val="28"/>
        </w:rPr>
        <w:t>о дня его принятия.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007912" w:rsidRDefault="0039429C" w:rsidP="00007912">
      <w:pPr>
        <w:spacing w:line="100" w:lineRule="atLeast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    </w:t>
      </w:r>
      <w:r w:rsidR="00007912">
        <w:rPr>
          <w:rFonts w:ascii="Times New Roman" w:hAnsi="Times New Roman"/>
          <w:sz w:val="28"/>
        </w:rPr>
        <w:t xml:space="preserve"> Председательствующий                ____________      </w:t>
      </w:r>
      <w:r w:rsidR="00225371">
        <w:rPr>
          <w:rFonts w:ascii="Times New Roman" w:hAnsi="Times New Roman"/>
          <w:sz w:val="28"/>
        </w:rPr>
        <w:t xml:space="preserve">Л.П. </w:t>
      </w:r>
      <w:r w:rsidR="00D626F8">
        <w:rPr>
          <w:rFonts w:ascii="Times New Roman" w:hAnsi="Times New Roman"/>
          <w:sz w:val="28"/>
        </w:rPr>
        <w:t xml:space="preserve">Алювинова </w:t>
      </w:r>
    </w:p>
    <w:p w:rsidR="00DA3649" w:rsidRDefault="00DA3649" w:rsidP="00007912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sectPr w:rsidR="0039429C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3D37090"/>
    <w:multiLevelType w:val="hybridMultilevel"/>
    <w:tmpl w:val="6436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B40FB"/>
    <w:multiLevelType w:val="hybridMultilevel"/>
    <w:tmpl w:val="35C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65FA"/>
    <w:multiLevelType w:val="hybridMultilevel"/>
    <w:tmpl w:val="133EB6CC"/>
    <w:lvl w:ilvl="0" w:tplc="6EF2BC1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65D74D4"/>
    <w:multiLevelType w:val="hybridMultilevel"/>
    <w:tmpl w:val="F0660BBC"/>
    <w:lvl w:ilvl="0" w:tplc="7D08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429C"/>
    <w:rsid w:val="00002242"/>
    <w:rsid w:val="00007912"/>
    <w:rsid w:val="000718D4"/>
    <w:rsid w:val="0008603D"/>
    <w:rsid w:val="000E58D2"/>
    <w:rsid w:val="000F21C6"/>
    <w:rsid w:val="00122824"/>
    <w:rsid w:val="00147EB3"/>
    <w:rsid w:val="00173D32"/>
    <w:rsid w:val="00190516"/>
    <w:rsid w:val="001A275A"/>
    <w:rsid w:val="001B6BA0"/>
    <w:rsid w:val="001D6E80"/>
    <w:rsid w:val="001E7D31"/>
    <w:rsid w:val="00225371"/>
    <w:rsid w:val="00253025"/>
    <w:rsid w:val="002A7675"/>
    <w:rsid w:val="002D29CC"/>
    <w:rsid w:val="002E02F7"/>
    <w:rsid w:val="003624BD"/>
    <w:rsid w:val="003921DB"/>
    <w:rsid w:val="0039429C"/>
    <w:rsid w:val="003C6C57"/>
    <w:rsid w:val="00405CE9"/>
    <w:rsid w:val="0041225F"/>
    <w:rsid w:val="00472251"/>
    <w:rsid w:val="004C756B"/>
    <w:rsid w:val="00524D84"/>
    <w:rsid w:val="00540713"/>
    <w:rsid w:val="0054252D"/>
    <w:rsid w:val="00557E72"/>
    <w:rsid w:val="005708C1"/>
    <w:rsid w:val="00576A86"/>
    <w:rsid w:val="00582DFA"/>
    <w:rsid w:val="005A30E5"/>
    <w:rsid w:val="005E3226"/>
    <w:rsid w:val="0061093F"/>
    <w:rsid w:val="006359B8"/>
    <w:rsid w:val="006815AF"/>
    <w:rsid w:val="00685481"/>
    <w:rsid w:val="006904F2"/>
    <w:rsid w:val="006A4B6C"/>
    <w:rsid w:val="007146C4"/>
    <w:rsid w:val="007477B3"/>
    <w:rsid w:val="007E5F14"/>
    <w:rsid w:val="00810AB8"/>
    <w:rsid w:val="0082772A"/>
    <w:rsid w:val="00864162"/>
    <w:rsid w:val="00897905"/>
    <w:rsid w:val="008D0FE4"/>
    <w:rsid w:val="00910033"/>
    <w:rsid w:val="009162D8"/>
    <w:rsid w:val="0097634C"/>
    <w:rsid w:val="009D6D97"/>
    <w:rsid w:val="00A20C7D"/>
    <w:rsid w:val="00A220C7"/>
    <w:rsid w:val="00A7212A"/>
    <w:rsid w:val="00A80316"/>
    <w:rsid w:val="00AB4EC3"/>
    <w:rsid w:val="00AC72C1"/>
    <w:rsid w:val="00AF5F3C"/>
    <w:rsid w:val="00B41F3D"/>
    <w:rsid w:val="00B76835"/>
    <w:rsid w:val="00C0645B"/>
    <w:rsid w:val="00C11C46"/>
    <w:rsid w:val="00C144D7"/>
    <w:rsid w:val="00C222FD"/>
    <w:rsid w:val="00C42C72"/>
    <w:rsid w:val="00CA2256"/>
    <w:rsid w:val="00CA6979"/>
    <w:rsid w:val="00D476C0"/>
    <w:rsid w:val="00D626F8"/>
    <w:rsid w:val="00DA3649"/>
    <w:rsid w:val="00DD333D"/>
    <w:rsid w:val="00E639A5"/>
    <w:rsid w:val="00EA5845"/>
    <w:rsid w:val="00EC3FE2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www.PHILka.RU</cp:lastModifiedBy>
  <cp:revision>16</cp:revision>
  <cp:lastPrinted>2019-08-09T12:41:00Z</cp:lastPrinted>
  <dcterms:created xsi:type="dcterms:W3CDTF">2020-09-25T16:30:00Z</dcterms:created>
  <dcterms:modified xsi:type="dcterms:W3CDTF">2020-10-25T13:38:00Z</dcterms:modified>
</cp:coreProperties>
</file>