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9C" w:rsidRDefault="0039429C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Собрание депутатов</w:t>
      </w:r>
    </w:p>
    <w:p w:rsidR="0039429C" w:rsidRDefault="0090559A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Октябрьского </w:t>
      </w:r>
      <w:r w:rsidR="0039429C">
        <w:rPr>
          <w:rFonts w:ascii="Times New Roman" w:hAnsi="Times New Roman"/>
          <w:b/>
          <w:color w:val="000000"/>
          <w:sz w:val="28"/>
          <w:shd w:val="clear" w:color="auto" w:fill="FFFFFF"/>
        </w:rPr>
        <w:t>сельского муниципального образования</w:t>
      </w:r>
    </w:p>
    <w:p w:rsidR="0039429C" w:rsidRPr="0090559A" w:rsidRDefault="0039429C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0559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Республики Калмыкия</w:t>
      </w:r>
    </w:p>
    <w:p w:rsidR="006A4B6C" w:rsidRPr="0090559A" w:rsidRDefault="0090559A" w:rsidP="0090559A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0559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пятого созыва</w:t>
      </w:r>
    </w:p>
    <w:p w:rsidR="0039429C" w:rsidRDefault="0039429C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Решение</w:t>
      </w:r>
    </w:p>
    <w:p w:rsidR="0039429C" w:rsidRDefault="0039429C">
      <w:pPr>
        <w:spacing w:line="100" w:lineRule="atLeast"/>
        <w:rPr>
          <w:rFonts w:cs="Calibri"/>
        </w:rPr>
      </w:pPr>
    </w:p>
    <w:p w:rsidR="0039429C" w:rsidRDefault="00576A86">
      <w:pPr>
        <w:tabs>
          <w:tab w:val="center" w:pos="4960"/>
          <w:tab w:val="left" w:pos="9514"/>
        </w:tabs>
        <w:spacing w:line="10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 w:rsidR="00363285">
        <w:rPr>
          <w:rFonts w:ascii="Times New Roman" w:hAnsi="Times New Roman"/>
          <w:color w:val="000000"/>
          <w:sz w:val="28"/>
        </w:rPr>
        <w:t>01</w:t>
      </w:r>
      <w:r>
        <w:rPr>
          <w:rFonts w:ascii="Times New Roman" w:hAnsi="Times New Roman"/>
          <w:color w:val="000000"/>
          <w:sz w:val="28"/>
        </w:rPr>
        <w:t>»</w:t>
      </w:r>
      <w:r w:rsidR="00363285">
        <w:rPr>
          <w:rFonts w:ascii="Times New Roman" w:hAnsi="Times New Roman"/>
          <w:color w:val="000000"/>
          <w:sz w:val="28"/>
        </w:rPr>
        <w:t xml:space="preserve"> октября</w:t>
      </w:r>
      <w:r w:rsidR="00FE2C5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20</w:t>
      </w:r>
      <w:r w:rsidR="00D476C0">
        <w:rPr>
          <w:rFonts w:ascii="Times New Roman" w:hAnsi="Times New Roman"/>
          <w:color w:val="000000"/>
          <w:sz w:val="28"/>
        </w:rPr>
        <w:t>20</w:t>
      </w:r>
      <w:r w:rsidR="00190516">
        <w:rPr>
          <w:rFonts w:ascii="Times New Roman" w:hAnsi="Times New Roman"/>
          <w:color w:val="000000"/>
          <w:sz w:val="28"/>
        </w:rPr>
        <w:t xml:space="preserve"> </w:t>
      </w:r>
      <w:r w:rsidR="0039429C">
        <w:rPr>
          <w:rFonts w:ascii="Times New Roman" w:hAnsi="Times New Roman"/>
          <w:color w:val="000000"/>
          <w:sz w:val="28"/>
        </w:rPr>
        <w:t xml:space="preserve">г. </w:t>
      </w:r>
      <w:r w:rsidR="00D476C0">
        <w:rPr>
          <w:rFonts w:ascii="Times New Roman" w:hAnsi="Times New Roman"/>
          <w:color w:val="000000"/>
          <w:sz w:val="28"/>
        </w:rPr>
        <w:t xml:space="preserve">                     </w:t>
      </w:r>
      <w:r>
        <w:rPr>
          <w:rFonts w:ascii="Times New Roman" w:hAnsi="Times New Roman"/>
          <w:color w:val="000000"/>
          <w:sz w:val="28"/>
        </w:rPr>
        <w:t>№</w:t>
      </w:r>
      <w:r w:rsidR="00FE2C50">
        <w:rPr>
          <w:rFonts w:ascii="Times New Roman" w:hAnsi="Times New Roman"/>
          <w:color w:val="000000"/>
          <w:sz w:val="28"/>
        </w:rPr>
        <w:t xml:space="preserve"> </w:t>
      </w:r>
      <w:r w:rsidR="00293F9B">
        <w:rPr>
          <w:rFonts w:ascii="Times New Roman" w:hAnsi="Times New Roman"/>
          <w:color w:val="000000"/>
          <w:sz w:val="28"/>
        </w:rPr>
        <w:t>4</w:t>
      </w:r>
      <w:r w:rsidR="0039429C">
        <w:rPr>
          <w:rFonts w:ascii="Times New Roman" w:hAnsi="Times New Roman"/>
          <w:color w:val="000000"/>
          <w:sz w:val="28"/>
        </w:rPr>
        <w:t xml:space="preserve">                     </w:t>
      </w:r>
      <w:r w:rsidR="00190516">
        <w:rPr>
          <w:rFonts w:ascii="Times New Roman" w:hAnsi="Times New Roman"/>
          <w:color w:val="000000"/>
          <w:sz w:val="28"/>
        </w:rPr>
        <w:t xml:space="preserve">     </w:t>
      </w:r>
      <w:r w:rsidR="0039429C">
        <w:rPr>
          <w:rFonts w:ascii="Times New Roman" w:hAnsi="Times New Roman"/>
          <w:color w:val="000000"/>
          <w:sz w:val="28"/>
        </w:rPr>
        <w:t xml:space="preserve">             п. </w:t>
      </w:r>
      <w:r w:rsidR="0090559A">
        <w:rPr>
          <w:rFonts w:ascii="Times New Roman" w:hAnsi="Times New Roman"/>
          <w:color w:val="000000"/>
          <w:sz w:val="28"/>
        </w:rPr>
        <w:t>Октябрьский</w:t>
      </w:r>
    </w:p>
    <w:p w:rsidR="00A220C7" w:rsidRPr="00576A86" w:rsidRDefault="00A220C7">
      <w:pPr>
        <w:tabs>
          <w:tab w:val="center" w:pos="4960"/>
          <w:tab w:val="left" w:pos="9514"/>
        </w:tabs>
        <w:spacing w:line="100" w:lineRule="atLeast"/>
        <w:jc w:val="both"/>
        <w:rPr>
          <w:rFonts w:ascii="Times New Roman" w:hAnsi="Times New Roman"/>
          <w:color w:val="000000"/>
          <w:sz w:val="28"/>
        </w:rPr>
      </w:pPr>
      <w:bookmarkStart w:id="0" w:name="_GoBack"/>
      <w:bookmarkEnd w:id="0"/>
    </w:p>
    <w:p w:rsidR="0039429C" w:rsidRDefault="0039429C">
      <w:pPr>
        <w:tabs>
          <w:tab w:val="center" w:pos="4960"/>
          <w:tab w:val="left" w:pos="9514"/>
        </w:tabs>
        <w:spacing w:line="100" w:lineRule="atLeast"/>
        <w:jc w:val="both"/>
        <w:rPr>
          <w:rFonts w:cs="Calibri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710"/>
      </w:tblGrid>
      <w:tr w:rsidR="0039429C"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2C72" w:rsidRPr="00C11C46" w:rsidRDefault="00C42C72" w:rsidP="00C42C7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</w:rPr>
              <w:t>«Мандатной комиссии</w:t>
            </w:r>
            <w:r w:rsidR="00A220C7">
              <w:rPr>
                <w:rFonts w:ascii="Times New Roman" w:hAnsi="Times New Roman"/>
                <w:sz w:val="28"/>
              </w:rPr>
              <w:t xml:space="preserve"> о выборе председателя и секретаря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:rsidR="0039429C" w:rsidRDefault="0039429C" w:rsidP="002E02F7">
            <w:pPr>
              <w:spacing w:line="100" w:lineRule="atLeast"/>
              <w:rPr>
                <w:rFonts w:cs="Calibri"/>
              </w:rPr>
            </w:pPr>
          </w:p>
        </w:tc>
      </w:tr>
    </w:tbl>
    <w:p w:rsidR="00D476C0" w:rsidRDefault="0039429C">
      <w:pPr>
        <w:spacing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</w:p>
    <w:p w:rsidR="00D476C0" w:rsidRDefault="00D476C0">
      <w:pPr>
        <w:spacing w:line="100" w:lineRule="atLeast"/>
        <w:jc w:val="both"/>
        <w:rPr>
          <w:rFonts w:ascii="Times New Roman" w:hAnsi="Times New Roman"/>
          <w:sz w:val="24"/>
        </w:rPr>
      </w:pPr>
    </w:p>
    <w:p w:rsidR="0039429C" w:rsidRDefault="00A220C7">
      <w:pPr>
        <w:spacing w:line="10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Мандатная комиссия </w:t>
      </w:r>
    </w:p>
    <w:p w:rsidR="001E3E9C" w:rsidRDefault="001E3E9C">
      <w:pPr>
        <w:spacing w:line="100" w:lineRule="atLeast"/>
        <w:jc w:val="center"/>
        <w:rPr>
          <w:rFonts w:ascii="Times New Roman" w:hAnsi="Times New Roman"/>
          <w:b/>
          <w:sz w:val="28"/>
        </w:rPr>
      </w:pPr>
    </w:p>
    <w:p w:rsidR="0039429C" w:rsidRDefault="0039429C">
      <w:pPr>
        <w:spacing w:line="10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 е ш и л </w:t>
      </w:r>
      <w:r w:rsidR="00A220C7"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b/>
          <w:sz w:val="28"/>
        </w:rPr>
        <w:t>:</w:t>
      </w:r>
    </w:p>
    <w:p w:rsidR="001E3E9C" w:rsidRDefault="001E3E9C">
      <w:pPr>
        <w:spacing w:line="100" w:lineRule="atLeast"/>
        <w:jc w:val="center"/>
        <w:rPr>
          <w:rFonts w:ascii="Times New Roman" w:hAnsi="Times New Roman"/>
          <w:b/>
          <w:sz w:val="28"/>
        </w:rPr>
      </w:pPr>
    </w:p>
    <w:p w:rsidR="00C11C46" w:rsidRDefault="00C42C72" w:rsidP="00C42C72">
      <w:pPr>
        <w:pStyle w:val="ConsNonformat"/>
        <w:widowControl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Избрать</w:t>
      </w:r>
      <w:r w:rsidR="002E02F7">
        <w:rPr>
          <w:rFonts w:ascii="Times New Roman" w:hAnsi="Times New Roman"/>
          <w:sz w:val="28"/>
        </w:rPr>
        <w:t xml:space="preserve"> </w:t>
      </w:r>
      <w:r w:rsidR="00A220C7">
        <w:rPr>
          <w:rFonts w:ascii="Times New Roman" w:hAnsi="Times New Roman"/>
          <w:sz w:val="28"/>
        </w:rPr>
        <w:t>председателя и секретаря Мандатной комиссии:</w:t>
      </w:r>
    </w:p>
    <w:p w:rsidR="00C42C72" w:rsidRPr="00C11C46" w:rsidRDefault="005D215A" w:rsidP="00C42C72">
      <w:pPr>
        <w:pStyle w:val="ConsNonformat"/>
        <w:widowControl/>
        <w:numPr>
          <w:ilvl w:val="0"/>
          <w:numId w:val="5"/>
        </w:numPr>
        <w:spacing w:line="276" w:lineRule="auto"/>
        <w:ind w:hanging="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Председатель –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Джамалханов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М.Я.</w:t>
      </w:r>
    </w:p>
    <w:p w:rsidR="00C42C72" w:rsidRDefault="00A220C7" w:rsidP="00C42C72">
      <w:pPr>
        <w:numPr>
          <w:ilvl w:val="0"/>
          <w:numId w:val="5"/>
        </w:numPr>
        <w:tabs>
          <w:tab w:val="left" w:pos="0"/>
        </w:tabs>
        <w:ind w:hanging="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Секретарь-</w:t>
      </w:r>
      <w:r w:rsidR="005D215A">
        <w:rPr>
          <w:rFonts w:ascii="Times New Roman" w:hAnsi="Times New Roman"/>
          <w:sz w:val="28"/>
        </w:rPr>
        <w:t xml:space="preserve"> Фидий В.Д.</w:t>
      </w:r>
    </w:p>
    <w:p w:rsidR="00C42C72" w:rsidRDefault="00C42C72" w:rsidP="00A220C7">
      <w:pPr>
        <w:tabs>
          <w:tab w:val="left" w:pos="0"/>
        </w:tabs>
        <w:ind w:left="75"/>
        <w:jc w:val="both"/>
        <w:rPr>
          <w:rFonts w:ascii="Times New Roman" w:hAnsi="Times New Roman"/>
          <w:sz w:val="28"/>
        </w:rPr>
      </w:pPr>
    </w:p>
    <w:p w:rsidR="0039429C" w:rsidRPr="00C42C72" w:rsidRDefault="00C42C72" w:rsidP="00C42C72">
      <w:pPr>
        <w:pStyle w:val="a4"/>
        <w:numPr>
          <w:ilvl w:val="0"/>
          <w:numId w:val="9"/>
        </w:numPr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C42C72">
        <w:rPr>
          <w:rFonts w:ascii="Times New Roman" w:hAnsi="Times New Roman"/>
          <w:sz w:val="28"/>
        </w:rPr>
        <w:t xml:space="preserve"> </w:t>
      </w:r>
      <w:r w:rsidR="0039429C" w:rsidRPr="00C42C72">
        <w:rPr>
          <w:rFonts w:ascii="Times New Roman" w:hAnsi="Times New Roman"/>
          <w:sz w:val="28"/>
        </w:rPr>
        <w:t xml:space="preserve">Настоящее </w:t>
      </w:r>
      <w:r w:rsidR="003921DB" w:rsidRPr="00C42C72">
        <w:rPr>
          <w:rFonts w:ascii="Times New Roman" w:hAnsi="Times New Roman"/>
          <w:sz w:val="28"/>
        </w:rPr>
        <w:t>р</w:t>
      </w:r>
      <w:r w:rsidR="0039429C" w:rsidRPr="00C42C72">
        <w:rPr>
          <w:rFonts w:ascii="Times New Roman" w:hAnsi="Times New Roman"/>
          <w:sz w:val="28"/>
        </w:rPr>
        <w:t>ешение вступает в силу с</w:t>
      </w:r>
      <w:r w:rsidR="006A4B6C" w:rsidRPr="00C42C72">
        <w:rPr>
          <w:rFonts w:ascii="Times New Roman" w:hAnsi="Times New Roman"/>
          <w:sz w:val="28"/>
        </w:rPr>
        <w:t>о дня его принятия.</w:t>
      </w:r>
    </w:p>
    <w:p w:rsidR="0039429C" w:rsidRDefault="0039429C" w:rsidP="00C144D7">
      <w:pPr>
        <w:jc w:val="both"/>
        <w:rPr>
          <w:rFonts w:cs="Calibri"/>
        </w:rPr>
      </w:pPr>
    </w:p>
    <w:p w:rsidR="00C144D7" w:rsidRDefault="00C144D7" w:rsidP="00C144D7">
      <w:pPr>
        <w:jc w:val="both"/>
        <w:rPr>
          <w:rFonts w:cs="Calibri"/>
        </w:rPr>
      </w:pPr>
    </w:p>
    <w:p w:rsidR="004C756B" w:rsidRDefault="004C756B" w:rsidP="00C144D7">
      <w:pPr>
        <w:jc w:val="both"/>
        <w:rPr>
          <w:rFonts w:cs="Calibri"/>
        </w:rPr>
      </w:pPr>
    </w:p>
    <w:p w:rsidR="004C756B" w:rsidRDefault="004C756B" w:rsidP="00C144D7">
      <w:pPr>
        <w:jc w:val="both"/>
        <w:rPr>
          <w:rFonts w:cs="Calibri"/>
        </w:rPr>
      </w:pPr>
    </w:p>
    <w:p w:rsidR="004C756B" w:rsidRDefault="004C756B" w:rsidP="00C144D7">
      <w:pPr>
        <w:jc w:val="both"/>
        <w:rPr>
          <w:rFonts w:cs="Calibri"/>
        </w:rPr>
      </w:pPr>
    </w:p>
    <w:p w:rsidR="003624BD" w:rsidRDefault="003624BD">
      <w:pPr>
        <w:spacing w:line="100" w:lineRule="atLeast"/>
        <w:rPr>
          <w:rFonts w:ascii="Times New Roman" w:hAnsi="Times New Roman"/>
          <w:sz w:val="26"/>
        </w:rPr>
      </w:pPr>
    </w:p>
    <w:p w:rsidR="00293F9B" w:rsidRPr="00EC533D" w:rsidRDefault="0039429C" w:rsidP="00293F9B">
      <w:pPr>
        <w:spacing w:line="100" w:lineRule="atLeast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6"/>
        </w:rPr>
        <w:t xml:space="preserve">       </w:t>
      </w:r>
      <w:r w:rsidR="00293F9B" w:rsidRPr="00EC533D">
        <w:rPr>
          <w:rFonts w:ascii="Times New Roman" w:hAnsi="Times New Roman"/>
          <w:sz w:val="28"/>
        </w:rPr>
        <w:t xml:space="preserve">Председательствующий                ____________      </w:t>
      </w:r>
      <w:r w:rsidR="0090559A">
        <w:rPr>
          <w:rFonts w:ascii="Times New Roman" w:hAnsi="Times New Roman"/>
          <w:sz w:val="28"/>
          <w:szCs w:val="28"/>
          <w:lang w:eastAsia="zh-CN"/>
        </w:rPr>
        <w:t>Л.П. Алювинова</w:t>
      </w:r>
    </w:p>
    <w:p w:rsidR="00F40BF2" w:rsidRDefault="00F40BF2" w:rsidP="0041225F">
      <w:pPr>
        <w:spacing w:line="100" w:lineRule="atLeast"/>
        <w:rPr>
          <w:rFonts w:ascii="Times New Roman" w:hAnsi="Times New Roman"/>
          <w:sz w:val="26"/>
          <w:shd w:val="clear" w:color="auto" w:fill="FFFFFF"/>
        </w:rPr>
      </w:pPr>
    </w:p>
    <w:p w:rsidR="00DA3649" w:rsidRDefault="00DA3649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</w:pPr>
    </w:p>
    <w:p w:rsidR="0039429C" w:rsidRDefault="0039429C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z w:val="26"/>
          <w:shd w:val="clear" w:color="auto" w:fill="FFFFFF"/>
        </w:rPr>
        <w:t xml:space="preserve"> </w:t>
      </w:r>
    </w:p>
    <w:p w:rsidR="00DA3649" w:rsidRDefault="00DA3649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</w:pPr>
    </w:p>
    <w:p w:rsidR="00DA3649" w:rsidRPr="00DA3649" w:rsidRDefault="00DA3649">
      <w:pPr>
        <w:tabs>
          <w:tab w:val="left" w:pos="-142"/>
        </w:tabs>
        <w:spacing w:line="100" w:lineRule="atLeast"/>
        <w:ind w:right="-590"/>
        <w:jc w:val="both"/>
        <w:rPr>
          <w:rFonts w:ascii="Times New Roman" w:hAnsi="Times New Roman"/>
          <w:sz w:val="26"/>
          <w:shd w:val="clear" w:color="auto" w:fill="FFFFFF"/>
        </w:rPr>
      </w:pPr>
    </w:p>
    <w:p w:rsidR="0039429C" w:rsidRDefault="0039429C">
      <w:pPr>
        <w:tabs>
          <w:tab w:val="left" w:pos="-142"/>
        </w:tabs>
        <w:spacing w:line="100" w:lineRule="atLeast"/>
        <w:jc w:val="both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z w:val="26"/>
          <w:shd w:val="clear" w:color="auto" w:fill="FFFFFF"/>
        </w:rPr>
        <w:t xml:space="preserve"> </w:t>
      </w:r>
    </w:p>
    <w:p w:rsidR="0039429C" w:rsidRDefault="0039429C">
      <w:pPr>
        <w:tabs>
          <w:tab w:val="left" w:pos="-142"/>
        </w:tabs>
        <w:spacing w:line="100" w:lineRule="atLeast"/>
        <w:jc w:val="both"/>
        <w:rPr>
          <w:rFonts w:cs="Calibri"/>
        </w:rPr>
      </w:pPr>
    </w:p>
    <w:p w:rsidR="0039429C" w:rsidRDefault="0039429C">
      <w:pPr>
        <w:spacing w:line="100" w:lineRule="atLeast"/>
        <w:jc w:val="both"/>
        <w:rPr>
          <w:rFonts w:cs="Calibri"/>
        </w:rPr>
      </w:pPr>
    </w:p>
    <w:p w:rsidR="0039429C" w:rsidRDefault="0039429C">
      <w:pPr>
        <w:spacing w:line="100" w:lineRule="atLeast"/>
        <w:rPr>
          <w:rFonts w:cs="Calibri"/>
        </w:rPr>
      </w:pPr>
    </w:p>
    <w:sectPr w:rsidR="0039429C" w:rsidSect="00253025">
      <w:pgSz w:w="11906" w:h="16838"/>
      <w:pgMar w:top="709" w:right="1134" w:bottom="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08AB40FB"/>
    <w:multiLevelType w:val="hybridMultilevel"/>
    <w:tmpl w:val="35CAC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365FA"/>
    <w:multiLevelType w:val="hybridMultilevel"/>
    <w:tmpl w:val="133EB6CC"/>
    <w:lvl w:ilvl="0" w:tplc="6EF2BC1C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65D74D4"/>
    <w:multiLevelType w:val="hybridMultilevel"/>
    <w:tmpl w:val="F0660BBC"/>
    <w:lvl w:ilvl="0" w:tplc="7D082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BE2840"/>
    <w:multiLevelType w:val="hybridMultilevel"/>
    <w:tmpl w:val="D5A6BE30"/>
    <w:lvl w:ilvl="0" w:tplc="0419000F">
      <w:start w:val="1"/>
      <w:numFmt w:val="decimal"/>
      <w:lvlText w:val="%1."/>
      <w:lvlJc w:val="left"/>
      <w:pPr>
        <w:ind w:left="435" w:hanging="360"/>
      </w:p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676429C1"/>
    <w:multiLevelType w:val="hybridMultilevel"/>
    <w:tmpl w:val="2474F862"/>
    <w:lvl w:ilvl="0" w:tplc="0419000F">
      <w:start w:val="1"/>
      <w:numFmt w:val="decimal"/>
      <w:lvlText w:val="%1."/>
      <w:lvlJc w:val="left"/>
      <w:pPr>
        <w:ind w:left="435" w:hanging="360"/>
      </w:p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9429C"/>
    <w:rsid w:val="00002242"/>
    <w:rsid w:val="000718D4"/>
    <w:rsid w:val="0008603D"/>
    <w:rsid w:val="000E58D2"/>
    <w:rsid w:val="000F21C6"/>
    <w:rsid w:val="00122824"/>
    <w:rsid w:val="00147EB3"/>
    <w:rsid w:val="00173D32"/>
    <w:rsid w:val="00190516"/>
    <w:rsid w:val="001B6BA0"/>
    <w:rsid w:val="001D6E80"/>
    <w:rsid w:val="001E3E9C"/>
    <w:rsid w:val="001E7D31"/>
    <w:rsid w:val="00253025"/>
    <w:rsid w:val="00293F9B"/>
    <w:rsid w:val="002A7675"/>
    <w:rsid w:val="002C6E1A"/>
    <w:rsid w:val="002D29CC"/>
    <w:rsid w:val="002E02F7"/>
    <w:rsid w:val="003624BD"/>
    <w:rsid w:val="00363285"/>
    <w:rsid w:val="003921DB"/>
    <w:rsid w:val="0039429C"/>
    <w:rsid w:val="00405CE9"/>
    <w:rsid w:val="0041225F"/>
    <w:rsid w:val="00472251"/>
    <w:rsid w:val="004C756B"/>
    <w:rsid w:val="00524D84"/>
    <w:rsid w:val="0054252D"/>
    <w:rsid w:val="005641B5"/>
    <w:rsid w:val="005708C1"/>
    <w:rsid w:val="00576A86"/>
    <w:rsid w:val="00582DFA"/>
    <w:rsid w:val="005A30E5"/>
    <w:rsid w:val="005D215A"/>
    <w:rsid w:val="005E3226"/>
    <w:rsid w:val="006815AF"/>
    <w:rsid w:val="006904F2"/>
    <w:rsid w:val="006A4B6C"/>
    <w:rsid w:val="007146C4"/>
    <w:rsid w:val="007477B3"/>
    <w:rsid w:val="007E0F8B"/>
    <w:rsid w:val="007E5F14"/>
    <w:rsid w:val="00810AB8"/>
    <w:rsid w:val="00864162"/>
    <w:rsid w:val="00897905"/>
    <w:rsid w:val="0090559A"/>
    <w:rsid w:val="00910033"/>
    <w:rsid w:val="00981F78"/>
    <w:rsid w:val="00A220C7"/>
    <w:rsid w:val="00A7212A"/>
    <w:rsid w:val="00A80316"/>
    <w:rsid w:val="00AB4EC3"/>
    <w:rsid w:val="00AC72C1"/>
    <w:rsid w:val="00B76835"/>
    <w:rsid w:val="00C0645B"/>
    <w:rsid w:val="00C11C46"/>
    <w:rsid w:val="00C144D7"/>
    <w:rsid w:val="00C222FD"/>
    <w:rsid w:val="00C42C72"/>
    <w:rsid w:val="00CA2256"/>
    <w:rsid w:val="00CA6979"/>
    <w:rsid w:val="00D476C0"/>
    <w:rsid w:val="00DA3649"/>
    <w:rsid w:val="00DD333D"/>
    <w:rsid w:val="00E639A5"/>
    <w:rsid w:val="00EA5845"/>
    <w:rsid w:val="00EC3FE2"/>
    <w:rsid w:val="00F40BF2"/>
    <w:rsid w:val="00F53278"/>
    <w:rsid w:val="00FE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80"/>
    <w:pPr>
      <w:widowControl w:val="0"/>
      <w:suppressAutoHyphens/>
    </w:pPr>
    <w:rPr>
      <w:rFonts w:ascii="Calibri" w:hAnsi="Calibri"/>
      <w:noProof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1D6E80"/>
    <w:pPr>
      <w:suppressLineNumbers/>
    </w:pPr>
  </w:style>
  <w:style w:type="paragraph" w:customStyle="1" w:styleId="ConsNonformat">
    <w:name w:val="ConsNonformat"/>
    <w:uiPriority w:val="99"/>
    <w:rsid w:val="00C11C46"/>
    <w:pPr>
      <w:widowControl w:val="0"/>
    </w:pPr>
    <w:rPr>
      <w:rFonts w:ascii="Courier New" w:hAnsi="Courier New"/>
      <w:sz w:val="16"/>
    </w:rPr>
  </w:style>
  <w:style w:type="paragraph" w:styleId="a4">
    <w:name w:val="List Paragraph"/>
    <w:basedOn w:val="a"/>
    <w:uiPriority w:val="34"/>
    <w:qFormat/>
    <w:rsid w:val="00C42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80"/>
    <w:pPr>
      <w:widowControl w:val="0"/>
      <w:suppressAutoHyphens/>
    </w:pPr>
    <w:rPr>
      <w:rFonts w:ascii="Calibri" w:hAnsi="Calibri"/>
      <w:noProof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1D6E80"/>
    <w:pPr>
      <w:suppressLineNumbers/>
    </w:pPr>
  </w:style>
  <w:style w:type="paragraph" w:customStyle="1" w:styleId="ConsNonformat">
    <w:name w:val="ConsNonformat"/>
    <w:uiPriority w:val="99"/>
    <w:rsid w:val="00C11C46"/>
    <w:pPr>
      <w:widowControl w:val="0"/>
    </w:pPr>
    <w:rPr>
      <w:rFonts w:ascii="Courier New" w:hAnsi="Courier New"/>
      <w:sz w:val="16"/>
    </w:rPr>
  </w:style>
  <w:style w:type="paragraph" w:styleId="a4">
    <w:name w:val="List Paragraph"/>
    <w:basedOn w:val="a"/>
    <w:uiPriority w:val="34"/>
    <w:qFormat/>
    <w:rsid w:val="00C42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Home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User</dc:creator>
  <cp:lastModifiedBy>www.PHILka.RU</cp:lastModifiedBy>
  <cp:revision>12</cp:revision>
  <cp:lastPrinted>2020-09-26T07:52:00Z</cp:lastPrinted>
  <dcterms:created xsi:type="dcterms:W3CDTF">2020-09-25T16:27:00Z</dcterms:created>
  <dcterms:modified xsi:type="dcterms:W3CDTF">2020-10-25T13:38:00Z</dcterms:modified>
</cp:coreProperties>
</file>