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BB457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6A4B6C" w:rsidRPr="00BB4577" w:rsidRDefault="0039429C">
      <w:pPr>
        <w:spacing w:line="10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   </w:t>
      </w:r>
      <w:r w:rsidR="00BB4577" w:rsidRPr="00BB45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пятого созыва </w:t>
      </w:r>
    </w:p>
    <w:p w:rsidR="0039429C" w:rsidRDefault="00BB457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  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576A86" w:rsidRDefault="00576A86" w:rsidP="00167A46">
      <w:pPr>
        <w:tabs>
          <w:tab w:val="center" w:pos="4960"/>
          <w:tab w:val="left" w:pos="9514"/>
        </w:tabs>
        <w:spacing w:line="100" w:lineRule="atLeast"/>
        <w:jc w:val="center"/>
        <w:rPr>
          <w:rFonts w:ascii="Times New Roman" w:hAnsi="Times New Roman"/>
          <w:color w:val="000000"/>
          <w:sz w:val="28"/>
        </w:rPr>
      </w:pPr>
      <w:r w:rsidRPr="00167A46">
        <w:rPr>
          <w:rFonts w:ascii="Times New Roman" w:hAnsi="Times New Roman"/>
          <w:color w:val="000000"/>
          <w:sz w:val="28"/>
        </w:rPr>
        <w:t>«</w:t>
      </w:r>
      <w:r w:rsidR="00167A46">
        <w:rPr>
          <w:rFonts w:ascii="Times New Roman" w:hAnsi="Times New Roman"/>
          <w:color w:val="000000"/>
          <w:sz w:val="28"/>
        </w:rPr>
        <w:t>01</w:t>
      </w:r>
      <w:r w:rsidR="00FE2C50" w:rsidRPr="00167A46">
        <w:rPr>
          <w:rFonts w:ascii="Times New Roman" w:hAnsi="Times New Roman"/>
          <w:color w:val="000000"/>
          <w:sz w:val="28"/>
        </w:rPr>
        <w:t xml:space="preserve"> </w:t>
      </w:r>
      <w:r w:rsidRPr="00167A46">
        <w:rPr>
          <w:rFonts w:ascii="Times New Roman" w:hAnsi="Times New Roman"/>
          <w:color w:val="000000"/>
          <w:sz w:val="28"/>
        </w:rPr>
        <w:t xml:space="preserve">» </w:t>
      </w:r>
      <w:r w:rsidR="00167A46">
        <w:rPr>
          <w:rFonts w:ascii="Times New Roman" w:hAnsi="Times New Roman"/>
          <w:color w:val="000000"/>
          <w:sz w:val="28"/>
        </w:rPr>
        <w:t>октяб</w:t>
      </w:r>
      <w:r w:rsidR="00D476C0" w:rsidRPr="00167A46">
        <w:rPr>
          <w:rFonts w:ascii="Times New Roman" w:hAnsi="Times New Roman"/>
          <w:color w:val="000000"/>
          <w:sz w:val="28"/>
        </w:rPr>
        <w:t>ря</w:t>
      </w:r>
      <w:r w:rsidR="00FE2C50" w:rsidRPr="00167A46">
        <w:rPr>
          <w:rFonts w:ascii="Times New Roman" w:hAnsi="Times New Roman"/>
          <w:color w:val="000000"/>
          <w:sz w:val="28"/>
        </w:rPr>
        <w:t xml:space="preserve"> </w:t>
      </w:r>
      <w:r w:rsidRPr="00167A46">
        <w:rPr>
          <w:rFonts w:ascii="Times New Roman" w:hAnsi="Times New Roman"/>
          <w:color w:val="000000"/>
          <w:sz w:val="28"/>
        </w:rPr>
        <w:t>20</w:t>
      </w:r>
      <w:r w:rsidR="00D476C0" w:rsidRPr="00167A46">
        <w:rPr>
          <w:rFonts w:ascii="Times New Roman" w:hAnsi="Times New Roman"/>
          <w:color w:val="000000"/>
          <w:sz w:val="28"/>
        </w:rPr>
        <w:t>20</w:t>
      </w:r>
      <w:r w:rsidR="00190516" w:rsidRPr="00167A46">
        <w:rPr>
          <w:rFonts w:ascii="Times New Roman" w:hAnsi="Times New Roman"/>
          <w:color w:val="000000"/>
          <w:sz w:val="28"/>
        </w:rPr>
        <w:t xml:space="preserve"> </w:t>
      </w:r>
      <w:r w:rsidR="0039429C" w:rsidRPr="00167A46">
        <w:rPr>
          <w:rFonts w:ascii="Times New Roman" w:hAnsi="Times New Roman"/>
          <w:color w:val="000000"/>
          <w:sz w:val="28"/>
        </w:rPr>
        <w:t>г.</w:t>
      </w:r>
      <w:r w:rsidR="0039429C">
        <w:rPr>
          <w:rFonts w:ascii="Times New Roman" w:hAnsi="Times New Roman"/>
          <w:color w:val="000000"/>
          <w:sz w:val="28"/>
        </w:rPr>
        <w:t xml:space="preserve"> </w:t>
      </w:r>
      <w:r w:rsidR="00D476C0">
        <w:rPr>
          <w:rFonts w:ascii="Times New Roman" w:hAnsi="Times New Roman"/>
          <w:color w:val="000000"/>
          <w:sz w:val="28"/>
        </w:rPr>
        <w:t xml:space="preserve">                   </w:t>
      </w:r>
      <w:r w:rsidR="00167A46">
        <w:rPr>
          <w:rFonts w:ascii="Times New Roman" w:hAnsi="Times New Roman"/>
          <w:color w:val="000000"/>
          <w:sz w:val="28"/>
        </w:rPr>
        <w:t xml:space="preserve">       </w:t>
      </w:r>
      <w:r w:rsidR="00D476C0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37057E">
        <w:rPr>
          <w:rFonts w:ascii="Times New Roman" w:hAnsi="Times New Roman"/>
          <w:color w:val="000000"/>
          <w:sz w:val="28"/>
        </w:rPr>
        <w:t>2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 w:rsidR="00BB4577">
        <w:rPr>
          <w:rFonts w:ascii="Times New Roman" w:hAnsi="Times New Roman"/>
          <w:color w:val="000000"/>
          <w:sz w:val="28"/>
        </w:rPr>
        <w:t>Октябрьский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6A4B6C" w:rsidP="002E02F7">
            <w:pPr>
              <w:spacing w:line="100" w:lineRule="atLeast"/>
              <w:rPr>
                <w:rFonts w:cs="Calibri"/>
              </w:rPr>
            </w:pPr>
            <w:r w:rsidRPr="006A4B6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О </w:t>
            </w:r>
            <w:bookmarkStart w:id="0" w:name="_GoBack"/>
            <w:bookmarkEnd w:id="0"/>
            <w:r w:rsidR="002E02F7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повестке первой сессии</w:t>
            </w:r>
            <w:r w:rsidRPr="006A4B6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депутатов Собрания депутатов</w:t>
            </w:r>
            <w:r w:rsidRPr="00BB457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B4577" w:rsidRPr="00BB4577">
              <w:rPr>
                <w:rFonts w:ascii="Times New Roman" w:hAnsi="Times New Roman"/>
                <w:i/>
                <w:sz w:val="24"/>
                <w:szCs w:val="24"/>
              </w:rPr>
              <w:t>Октябрьского</w:t>
            </w:r>
            <w:r w:rsidR="00BB4577">
              <w:rPr>
                <w:szCs w:val="28"/>
              </w:rPr>
              <w:t xml:space="preserve"> </w:t>
            </w:r>
            <w:r w:rsidR="0039429C" w:rsidRPr="00F40BF2">
              <w:rPr>
                <w:rFonts w:ascii="Times New Roman" w:hAnsi="Times New Roman"/>
                <w:i/>
                <w:sz w:val="24"/>
                <w:szCs w:val="24"/>
              </w:rPr>
              <w:t>сельского муниципального образования Республики Калмыкия</w:t>
            </w: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39429C" w:rsidRDefault="00BB4577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9429C"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 xml:space="preserve">Октябрьского </w:t>
      </w:r>
      <w:r w:rsidR="0039429C"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39429C" w:rsidRDefault="00BB4577" w:rsidP="006904F2">
      <w:pPr>
        <w:numPr>
          <w:ilvl w:val="0"/>
          <w:numId w:val="5"/>
        </w:numPr>
        <w:tabs>
          <w:tab w:val="left" w:pos="-2160"/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E02F7">
        <w:rPr>
          <w:rFonts w:ascii="Times New Roman" w:hAnsi="Times New Roman"/>
          <w:sz w:val="28"/>
        </w:rPr>
        <w:t>Внести в повестку дня первой сессии</w:t>
      </w:r>
      <w:r w:rsidR="006A4B6C">
        <w:rPr>
          <w:rFonts w:ascii="Times New Roman" w:hAnsi="Times New Roman"/>
          <w:sz w:val="28"/>
        </w:rPr>
        <w:t xml:space="preserve"> Собрания депутатов </w:t>
      </w:r>
      <w:r>
        <w:rPr>
          <w:rFonts w:ascii="Times New Roman" w:hAnsi="Times New Roman"/>
          <w:sz w:val="28"/>
        </w:rPr>
        <w:t xml:space="preserve">Октябрьского </w:t>
      </w:r>
      <w:r w:rsidR="002E02F7">
        <w:rPr>
          <w:rFonts w:ascii="Times New Roman" w:hAnsi="Times New Roman"/>
          <w:sz w:val="28"/>
        </w:rPr>
        <w:t>СМО РК нового созыва следующие вопросы</w:t>
      </w:r>
      <w:r w:rsidR="006A4B6C">
        <w:rPr>
          <w:rFonts w:ascii="Times New Roman" w:hAnsi="Times New Roman"/>
          <w:sz w:val="28"/>
        </w:rPr>
        <w:t>:</w:t>
      </w:r>
    </w:p>
    <w:p w:rsid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="002E02F7">
        <w:rPr>
          <w:rFonts w:ascii="Times New Roman" w:hAnsi="Times New Roman"/>
          <w:sz w:val="28"/>
          <w:szCs w:val="28"/>
          <w:lang w:eastAsia="zh-CN"/>
        </w:rPr>
        <w:t>о проекте решения</w:t>
      </w:r>
      <w:r w:rsidR="002E02F7" w:rsidRPr="002E02F7">
        <w:rPr>
          <w:rFonts w:ascii="Times New Roman" w:hAnsi="Times New Roman"/>
          <w:sz w:val="28"/>
        </w:rPr>
        <w:t xml:space="preserve"> </w:t>
      </w:r>
      <w:r w:rsidR="002E02F7">
        <w:rPr>
          <w:rFonts w:ascii="Times New Roman" w:hAnsi="Times New Roman"/>
          <w:sz w:val="28"/>
        </w:rPr>
        <w:t xml:space="preserve">Собрания депутатов </w:t>
      </w:r>
      <w:r w:rsidR="00BB4577">
        <w:rPr>
          <w:rFonts w:ascii="Times New Roman" w:hAnsi="Times New Roman"/>
          <w:sz w:val="28"/>
        </w:rPr>
        <w:t xml:space="preserve">Октябрьского </w:t>
      </w:r>
      <w:r w:rsidR="002E02F7">
        <w:rPr>
          <w:rFonts w:ascii="Times New Roman" w:hAnsi="Times New Roman"/>
          <w:sz w:val="28"/>
        </w:rPr>
        <w:t>СМО РК «Об избрании Мандатной комиссии»</w:t>
      </w:r>
      <w:r w:rsidR="002E02F7">
        <w:rPr>
          <w:rFonts w:ascii="Times New Roman" w:hAnsi="Times New Roman"/>
          <w:sz w:val="28"/>
          <w:szCs w:val="28"/>
          <w:lang w:eastAsia="zh-CN"/>
        </w:rPr>
        <w:t>;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="002E02F7">
        <w:rPr>
          <w:rFonts w:ascii="Times New Roman" w:hAnsi="Times New Roman"/>
          <w:sz w:val="28"/>
          <w:szCs w:val="28"/>
          <w:lang w:eastAsia="zh-CN"/>
        </w:rPr>
        <w:t>о проекте решения</w:t>
      </w:r>
      <w:r w:rsidR="002E02F7" w:rsidRPr="002E02F7">
        <w:rPr>
          <w:rFonts w:ascii="Times New Roman" w:hAnsi="Times New Roman"/>
          <w:sz w:val="28"/>
        </w:rPr>
        <w:t xml:space="preserve"> </w:t>
      </w:r>
      <w:r w:rsidR="002E02F7">
        <w:rPr>
          <w:rFonts w:ascii="Times New Roman" w:hAnsi="Times New Roman"/>
          <w:sz w:val="28"/>
        </w:rPr>
        <w:t xml:space="preserve">Собрания депутатов </w:t>
      </w:r>
      <w:r w:rsidR="00BB4577">
        <w:rPr>
          <w:rFonts w:ascii="Times New Roman" w:hAnsi="Times New Roman"/>
          <w:sz w:val="28"/>
        </w:rPr>
        <w:t xml:space="preserve">Октябрьского </w:t>
      </w:r>
      <w:r w:rsidR="002E02F7">
        <w:rPr>
          <w:rFonts w:ascii="Times New Roman" w:hAnsi="Times New Roman"/>
          <w:sz w:val="28"/>
        </w:rPr>
        <w:t xml:space="preserve">СМО РК «Об избрании председателя Собрания депутатов </w:t>
      </w:r>
      <w:r w:rsidR="00BB4577">
        <w:rPr>
          <w:rFonts w:ascii="Times New Roman" w:hAnsi="Times New Roman"/>
          <w:sz w:val="28"/>
        </w:rPr>
        <w:t xml:space="preserve">Октябрьского </w:t>
      </w:r>
      <w:r w:rsidR="002E02F7">
        <w:rPr>
          <w:rFonts w:ascii="Times New Roman" w:hAnsi="Times New Roman"/>
          <w:sz w:val="28"/>
        </w:rPr>
        <w:t>СМО РК»;</w:t>
      </w:r>
    </w:p>
    <w:p w:rsidR="002E02F7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="002E02F7">
        <w:rPr>
          <w:rFonts w:ascii="Times New Roman" w:hAnsi="Times New Roman"/>
          <w:sz w:val="28"/>
          <w:szCs w:val="28"/>
          <w:lang w:eastAsia="zh-CN"/>
        </w:rPr>
        <w:t>о проекте решения</w:t>
      </w:r>
      <w:r w:rsidR="002E02F7" w:rsidRPr="002E02F7">
        <w:rPr>
          <w:rFonts w:ascii="Times New Roman" w:hAnsi="Times New Roman"/>
          <w:sz w:val="28"/>
        </w:rPr>
        <w:t xml:space="preserve"> </w:t>
      </w:r>
      <w:r w:rsidR="002E02F7">
        <w:rPr>
          <w:rFonts w:ascii="Times New Roman" w:hAnsi="Times New Roman"/>
          <w:sz w:val="28"/>
        </w:rPr>
        <w:t xml:space="preserve">Собрания депутатов </w:t>
      </w:r>
      <w:r w:rsidR="00BB4577">
        <w:rPr>
          <w:rFonts w:ascii="Times New Roman" w:hAnsi="Times New Roman"/>
          <w:sz w:val="28"/>
        </w:rPr>
        <w:t xml:space="preserve">Октябрьского </w:t>
      </w:r>
      <w:r w:rsidR="002E02F7">
        <w:rPr>
          <w:rFonts w:ascii="Times New Roman" w:hAnsi="Times New Roman"/>
          <w:sz w:val="28"/>
        </w:rPr>
        <w:t xml:space="preserve">СМО РК «Об избрании заместителя председателя Собрания депутатов </w:t>
      </w:r>
      <w:r w:rsidR="00BB4577">
        <w:rPr>
          <w:rFonts w:ascii="Times New Roman" w:hAnsi="Times New Roman"/>
          <w:sz w:val="28"/>
        </w:rPr>
        <w:t xml:space="preserve">Октябрьского </w:t>
      </w:r>
      <w:r w:rsidR="002E02F7">
        <w:rPr>
          <w:rFonts w:ascii="Times New Roman" w:hAnsi="Times New Roman"/>
          <w:sz w:val="28"/>
        </w:rPr>
        <w:t>СМО РК»;</w:t>
      </w:r>
    </w:p>
    <w:p w:rsidR="002E02F7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4) </w:t>
      </w:r>
      <w:r w:rsidR="002E02F7">
        <w:rPr>
          <w:rFonts w:ascii="Times New Roman" w:hAnsi="Times New Roman"/>
          <w:sz w:val="28"/>
          <w:szCs w:val="28"/>
          <w:lang w:eastAsia="zh-CN"/>
        </w:rPr>
        <w:t>о проекте решения</w:t>
      </w:r>
      <w:r w:rsidR="002E02F7" w:rsidRPr="002E02F7">
        <w:rPr>
          <w:rFonts w:ascii="Times New Roman" w:hAnsi="Times New Roman"/>
          <w:sz w:val="28"/>
        </w:rPr>
        <w:t xml:space="preserve"> </w:t>
      </w:r>
      <w:r w:rsidR="002E02F7">
        <w:rPr>
          <w:rFonts w:ascii="Times New Roman" w:hAnsi="Times New Roman"/>
          <w:sz w:val="28"/>
        </w:rPr>
        <w:t xml:space="preserve">Собрания депутатов </w:t>
      </w:r>
      <w:r w:rsidR="00BB4577">
        <w:rPr>
          <w:rFonts w:ascii="Times New Roman" w:hAnsi="Times New Roman"/>
          <w:sz w:val="28"/>
        </w:rPr>
        <w:t xml:space="preserve">Октябрьского </w:t>
      </w:r>
      <w:r w:rsidR="002E02F7">
        <w:rPr>
          <w:rFonts w:ascii="Times New Roman" w:hAnsi="Times New Roman"/>
          <w:sz w:val="28"/>
        </w:rPr>
        <w:t>СМО РК «</w:t>
      </w:r>
      <w:proofErr w:type="gramStart"/>
      <w:r w:rsidR="002E02F7">
        <w:rPr>
          <w:rFonts w:ascii="Times New Roman" w:hAnsi="Times New Roman"/>
          <w:sz w:val="28"/>
        </w:rPr>
        <w:t>Об</w:t>
      </w:r>
      <w:proofErr w:type="gramEnd"/>
      <w:r w:rsidR="002E02F7">
        <w:rPr>
          <w:rFonts w:ascii="Times New Roman" w:hAnsi="Times New Roman"/>
          <w:sz w:val="28"/>
        </w:rPr>
        <w:t xml:space="preserve"> создании депутатской группы фракции «Единая Россия»; </w:t>
      </w:r>
    </w:p>
    <w:p w:rsidR="000D5DCC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="000D5DCC">
        <w:rPr>
          <w:rFonts w:ascii="Times New Roman" w:hAnsi="Times New Roman"/>
          <w:sz w:val="28"/>
          <w:szCs w:val="28"/>
          <w:lang w:eastAsia="zh-CN"/>
        </w:rPr>
        <w:t>о проекте решения Собрания депутатов Октябрьского СМО РК «Об утверждении Положения о постоянных комиссиях Собрания депутатов Октябрьского СМО РК»;</w:t>
      </w:r>
    </w:p>
    <w:p w:rsidR="000D5DCC" w:rsidRDefault="000D5DCC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6) о проекте решения Собрания депутатов Октябрьского СМО РК «О создании постоянных комиссий Собрания депутатов Октябрьского СМО РК»;</w:t>
      </w:r>
    </w:p>
    <w:p w:rsidR="00C11C46" w:rsidRDefault="000D5DCC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7) </w:t>
      </w:r>
      <w:r w:rsidR="002E02F7">
        <w:rPr>
          <w:rFonts w:ascii="Times New Roman" w:hAnsi="Times New Roman"/>
          <w:sz w:val="28"/>
          <w:szCs w:val="28"/>
          <w:lang w:eastAsia="zh-CN"/>
        </w:rPr>
        <w:t>Разное.</w:t>
      </w:r>
    </w:p>
    <w:p w:rsidR="00DD333D" w:rsidRPr="00C11C46" w:rsidRDefault="00DD333D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9429C" w:rsidRDefault="0039429C" w:rsidP="006904F2">
      <w:pPr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r w:rsidR="003921D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вступает в силу с</w:t>
      </w:r>
      <w:r w:rsidR="006A4B6C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3624BD" w:rsidRPr="00F40BF2" w:rsidRDefault="0037057E" w:rsidP="00BB4577">
      <w:pPr>
        <w:spacing w:line="100" w:lineRule="atLeast"/>
        <w:rPr>
          <w:rFonts w:ascii="Times New Roman" w:hAnsi="Times New Roman"/>
          <w:sz w:val="26"/>
          <w:shd w:val="clear" w:color="auto" w:fill="FFFFFF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  <w:r>
        <w:rPr>
          <w:rFonts w:ascii="Times New Roman" w:hAnsi="Times New Roman"/>
          <w:sz w:val="26"/>
        </w:rPr>
        <w:t xml:space="preserve">        </w:t>
      </w:r>
      <w:r w:rsidRPr="0037057E">
        <w:rPr>
          <w:rFonts w:ascii="Times New Roman" w:hAnsi="Times New Roman"/>
          <w:sz w:val="28"/>
        </w:rPr>
        <w:t xml:space="preserve">Председательствующий                ____________      </w:t>
      </w:r>
      <w:r w:rsidR="00BB4577">
        <w:rPr>
          <w:rFonts w:ascii="Times New Roman" w:hAnsi="Times New Roman"/>
          <w:sz w:val="28"/>
        </w:rPr>
        <w:t>Л.П. Алювинов</w:t>
      </w:r>
      <w:r w:rsidR="000D5DCC">
        <w:rPr>
          <w:rFonts w:ascii="Times New Roman" w:hAnsi="Times New Roman"/>
          <w:sz w:val="28"/>
        </w:rPr>
        <w:t>а</w:t>
      </w:r>
    </w:p>
    <w:p w:rsidR="0039429C" w:rsidRDefault="0039429C" w:rsidP="00BB4577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718D4"/>
    <w:rsid w:val="0008603D"/>
    <w:rsid w:val="000D5DCC"/>
    <w:rsid w:val="000E58D2"/>
    <w:rsid w:val="000F21C6"/>
    <w:rsid w:val="00122824"/>
    <w:rsid w:val="00147EB3"/>
    <w:rsid w:val="00167A46"/>
    <w:rsid w:val="00173D32"/>
    <w:rsid w:val="00190516"/>
    <w:rsid w:val="001B6BA0"/>
    <w:rsid w:val="001D6E80"/>
    <w:rsid w:val="00253025"/>
    <w:rsid w:val="002A7675"/>
    <w:rsid w:val="002D29CC"/>
    <w:rsid w:val="002E02F7"/>
    <w:rsid w:val="003624BD"/>
    <w:rsid w:val="0037057E"/>
    <w:rsid w:val="003921DB"/>
    <w:rsid w:val="0039429C"/>
    <w:rsid w:val="00405CE9"/>
    <w:rsid w:val="0041225F"/>
    <w:rsid w:val="00472251"/>
    <w:rsid w:val="004C756B"/>
    <w:rsid w:val="00524D84"/>
    <w:rsid w:val="0054252D"/>
    <w:rsid w:val="005708C1"/>
    <w:rsid w:val="00576A86"/>
    <w:rsid w:val="00582DFA"/>
    <w:rsid w:val="005A30E5"/>
    <w:rsid w:val="005E3226"/>
    <w:rsid w:val="006815AF"/>
    <w:rsid w:val="006904F2"/>
    <w:rsid w:val="006A4B6C"/>
    <w:rsid w:val="00710D21"/>
    <w:rsid w:val="007477B3"/>
    <w:rsid w:val="007E5F14"/>
    <w:rsid w:val="00810AB8"/>
    <w:rsid w:val="0083627A"/>
    <w:rsid w:val="00864162"/>
    <w:rsid w:val="00897905"/>
    <w:rsid w:val="00910033"/>
    <w:rsid w:val="00A7212A"/>
    <w:rsid w:val="00A80316"/>
    <w:rsid w:val="00AB4EC3"/>
    <w:rsid w:val="00AC72C1"/>
    <w:rsid w:val="00AE5132"/>
    <w:rsid w:val="00B76835"/>
    <w:rsid w:val="00BB4577"/>
    <w:rsid w:val="00C0645B"/>
    <w:rsid w:val="00C11C46"/>
    <w:rsid w:val="00C144D7"/>
    <w:rsid w:val="00C222FD"/>
    <w:rsid w:val="00C4478F"/>
    <w:rsid w:val="00CA6979"/>
    <w:rsid w:val="00D476C0"/>
    <w:rsid w:val="00DA3649"/>
    <w:rsid w:val="00DD333D"/>
    <w:rsid w:val="00E639A5"/>
    <w:rsid w:val="00E71772"/>
    <w:rsid w:val="00EA5845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14</cp:revision>
  <cp:lastPrinted>2020-09-26T07:49:00Z</cp:lastPrinted>
  <dcterms:created xsi:type="dcterms:W3CDTF">2020-09-25T16:11:00Z</dcterms:created>
  <dcterms:modified xsi:type="dcterms:W3CDTF">2020-12-03T12:32:00Z</dcterms:modified>
</cp:coreProperties>
</file>