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9C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Собрание депутатов</w:t>
      </w:r>
    </w:p>
    <w:p w:rsidR="0039429C" w:rsidRDefault="008109DA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Октябрьского </w:t>
      </w:r>
      <w:r w:rsidR="0039429C">
        <w:rPr>
          <w:rFonts w:ascii="Times New Roman" w:hAnsi="Times New Roman"/>
          <w:b/>
          <w:color w:val="000000"/>
          <w:sz w:val="28"/>
          <w:shd w:val="clear" w:color="auto" w:fill="FFFFFF"/>
        </w:rPr>
        <w:t>сельского муниципального образования</w:t>
      </w:r>
    </w:p>
    <w:p w:rsidR="0039429C" w:rsidRPr="008109DA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109D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Республики Калмыкия</w:t>
      </w:r>
    </w:p>
    <w:p w:rsidR="006A4B6C" w:rsidRPr="008109DA" w:rsidRDefault="008109DA" w:rsidP="008109DA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109D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пятого созыва</w:t>
      </w:r>
    </w:p>
    <w:p w:rsidR="0039429C" w:rsidRDefault="0039429C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Решение</w:t>
      </w:r>
    </w:p>
    <w:p w:rsidR="0039429C" w:rsidRDefault="0039429C">
      <w:pPr>
        <w:spacing w:line="100" w:lineRule="atLeast"/>
        <w:rPr>
          <w:rFonts w:cs="Calibri"/>
        </w:rPr>
      </w:pPr>
    </w:p>
    <w:p w:rsidR="008109DA" w:rsidRDefault="00576A86" w:rsidP="008109DA">
      <w:pPr>
        <w:tabs>
          <w:tab w:val="center" w:pos="4960"/>
          <w:tab w:val="left" w:pos="9514"/>
        </w:tabs>
        <w:spacing w:line="100" w:lineRule="atLeast"/>
        <w:jc w:val="center"/>
        <w:rPr>
          <w:rFonts w:cs="Calibri"/>
        </w:rPr>
      </w:pPr>
      <w:r w:rsidRPr="006146EA">
        <w:rPr>
          <w:rFonts w:ascii="Times New Roman" w:hAnsi="Times New Roman"/>
          <w:color w:val="000000"/>
          <w:sz w:val="28"/>
        </w:rPr>
        <w:t>«</w:t>
      </w:r>
      <w:r w:rsidR="000718D4" w:rsidRPr="006146EA">
        <w:rPr>
          <w:rFonts w:ascii="Times New Roman" w:hAnsi="Times New Roman"/>
          <w:color w:val="000000"/>
          <w:sz w:val="28"/>
        </w:rPr>
        <w:t xml:space="preserve"> </w:t>
      </w:r>
      <w:r w:rsidR="006146EA">
        <w:rPr>
          <w:rFonts w:ascii="Times New Roman" w:hAnsi="Times New Roman"/>
          <w:color w:val="000000"/>
          <w:sz w:val="28"/>
        </w:rPr>
        <w:t>01</w:t>
      </w:r>
      <w:r w:rsidRPr="006146EA">
        <w:rPr>
          <w:rFonts w:ascii="Times New Roman" w:hAnsi="Times New Roman"/>
          <w:color w:val="000000"/>
          <w:sz w:val="28"/>
        </w:rPr>
        <w:t xml:space="preserve">» </w:t>
      </w:r>
      <w:r w:rsidR="006146EA">
        <w:rPr>
          <w:rFonts w:ascii="Times New Roman" w:hAnsi="Times New Roman"/>
          <w:color w:val="000000"/>
          <w:sz w:val="28"/>
        </w:rPr>
        <w:t>октябр</w:t>
      </w:r>
      <w:r w:rsidR="00D476C0" w:rsidRPr="006146EA">
        <w:rPr>
          <w:rFonts w:ascii="Times New Roman" w:hAnsi="Times New Roman"/>
          <w:color w:val="000000"/>
          <w:sz w:val="28"/>
        </w:rPr>
        <w:t>я</w:t>
      </w:r>
      <w:r w:rsidR="00FE2C50" w:rsidRPr="006146EA">
        <w:rPr>
          <w:rFonts w:ascii="Times New Roman" w:hAnsi="Times New Roman"/>
          <w:color w:val="000000"/>
          <w:sz w:val="28"/>
        </w:rPr>
        <w:t xml:space="preserve"> </w:t>
      </w:r>
      <w:r w:rsidRPr="006146EA">
        <w:rPr>
          <w:rFonts w:ascii="Times New Roman" w:hAnsi="Times New Roman"/>
          <w:color w:val="000000"/>
          <w:sz w:val="28"/>
        </w:rPr>
        <w:t>20</w:t>
      </w:r>
      <w:r w:rsidR="00D476C0" w:rsidRPr="006146EA">
        <w:rPr>
          <w:rFonts w:ascii="Times New Roman" w:hAnsi="Times New Roman"/>
          <w:color w:val="000000"/>
          <w:sz w:val="28"/>
        </w:rPr>
        <w:t>20</w:t>
      </w:r>
      <w:r w:rsidR="00190516" w:rsidRPr="006146EA">
        <w:rPr>
          <w:rFonts w:ascii="Times New Roman" w:hAnsi="Times New Roman"/>
          <w:color w:val="000000"/>
          <w:sz w:val="28"/>
        </w:rPr>
        <w:t xml:space="preserve"> </w:t>
      </w:r>
      <w:r w:rsidR="0039429C" w:rsidRPr="006146EA">
        <w:rPr>
          <w:rFonts w:ascii="Times New Roman" w:hAnsi="Times New Roman"/>
          <w:color w:val="000000"/>
          <w:sz w:val="28"/>
        </w:rPr>
        <w:t>г.</w:t>
      </w:r>
      <w:r w:rsidR="0039429C">
        <w:rPr>
          <w:rFonts w:ascii="Times New Roman" w:hAnsi="Times New Roman"/>
          <w:color w:val="000000"/>
          <w:sz w:val="28"/>
        </w:rPr>
        <w:t xml:space="preserve"> </w:t>
      </w:r>
      <w:r w:rsidR="00D476C0">
        <w:rPr>
          <w:rFonts w:ascii="Times New Roman" w:hAnsi="Times New Roman"/>
          <w:color w:val="000000"/>
          <w:sz w:val="28"/>
        </w:rPr>
        <w:t xml:space="preserve">   </w:t>
      </w:r>
      <w:r w:rsidR="008109DA">
        <w:rPr>
          <w:rFonts w:ascii="Times New Roman" w:hAnsi="Times New Roman"/>
          <w:color w:val="000000"/>
          <w:sz w:val="28"/>
        </w:rPr>
        <w:t xml:space="preserve">              </w:t>
      </w:r>
      <w:r w:rsidR="00D476C0">
        <w:rPr>
          <w:rFonts w:ascii="Times New Roman" w:hAnsi="Times New Roman"/>
          <w:color w:val="000000"/>
          <w:sz w:val="28"/>
        </w:rPr>
        <w:t xml:space="preserve">    </w:t>
      </w:r>
      <w:r w:rsidR="008109DA">
        <w:rPr>
          <w:rFonts w:ascii="Times New Roman" w:hAnsi="Times New Roman"/>
          <w:color w:val="000000"/>
          <w:sz w:val="28"/>
        </w:rPr>
        <w:t xml:space="preserve">   № 1                                       п. Октябрьский</w:t>
      </w:r>
    </w:p>
    <w:p w:rsidR="008109DA" w:rsidRDefault="008109DA">
      <w:pPr>
        <w:tabs>
          <w:tab w:val="center" w:pos="4960"/>
          <w:tab w:val="left" w:pos="9514"/>
        </w:tabs>
        <w:spacing w:line="100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</w:t>
      </w:r>
      <w:r w:rsidR="00D476C0">
        <w:rPr>
          <w:rFonts w:ascii="Times New Roman" w:hAnsi="Times New Roman"/>
          <w:color w:val="000000"/>
          <w:sz w:val="28"/>
        </w:rPr>
        <w:t xml:space="preserve">  </w:t>
      </w:r>
    </w:p>
    <w:p w:rsidR="008109DA" w:rsidRDefault="008109DA">
      <w:pPr>
        <w:tabs>
          <w:tab w:val="center" w:pos="4960"/>
          <w:tab w:val="left" w:pos="9514"/>
        </w:tabs>
        <w:spacing w:line="100" w:lineRule="atLeast"/>
        <w:jc w:val="both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710"/>
      </w:tblGrid>
      <w:tr w:rsidR="0039429C"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09DA" w:rsidRDefault="008109DA" w:rsidP="006A4B6C">
            <w:pPr>
              <w:spacing w:line="100" w:lineRule="atLeast"/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</w:pPr>
          </w:p>
          <w:p w:rsidR="0039429C" w:rsidRDefault="006A4B6C" w:rsidP="008109DA">
            <w:pPr>
              <w:spacing w:line="100" w:lineRule="atLeast"/>
              <w:rPr>
                <w:rFonts w:cs="Calibri"/>
              </w:rPr>
            </w:pPr>
            <w:r w:rsidRPr="006A4B6C"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О признании полномочий депутатов Собрания депутатов</w:t>
            </w:r>
            <w:r>
              <w:rPr>
                <w:rFonts w:ascii="Times New Roman" w:hAnsi="Times New Roman"/>
                <w:i/>
                <w:color w:val="000000"/>
                <w:sz w:val="26"/>
                <w:shd w:val="clear" w:color="auto" w:fill="FFFFFF"/>
              </w:rPr>
              <w:t xml:space="preserve"> </w:t>
            </w:r>
            <w:r w:rsidR="008109DA">
              <w:rPr>
                <w:rFonts w:ascii="Times New Roman" w:hAnsi="Times New Roman"/>
                <w:i/>
                <w:sz w:val="24"/>
                <w:szCs w:val="24"/>
              </w:rPr>
              <w:t xml:space="preserve">Октябрьского </w:t>
            </w:r>
            <w:r w:rsidR="0039429C" w:rsidRPr="00F40BF2">
              <w:rPr>
                <w:rFonts w:ascii="Times New Roman" w:hAnsi="Times New Roman"/>
                <w:i/>
                <w:sz w:val="24"/>
                <w:szCs w:val="24"/>
              </w:rPr>
              <w:t>сельского муниципального образования Республики Калмыкия</w:t>
            </w:r>
          </w:p>
        </w:tc>
      </w:tr>
    </w:tbl>
    <w:p w:rsidR="00D476C0" w:rsidRDefault="0039429C">
      <w:pPr>
        <w:spacing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</w:p>
    <w:p w:rsidR="00D476C0" w:rsidRDefault="00D476C0">
      <w:pPr>
        <w:spacing w:line="100" w:lineRule="atLeast"/>
        <w:jc w:val="both"/>
        <w:rPr>
          <w:rFonts w:ascii="Times New Roman" w:hAnsi="Times New Roman"/>
          <w:sz w:val="24"/>
        </w:rPr>
      </w:pPr>
    </w:p>
    <w:p w:rsidR="0039429C" w:rsidRDefault="008109DA">
      <w:pPr>
        <w:spacing w:line="1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6A4B6C" w:rsidRPr="006A4B6C">
        <w:rPr>
          <w:rFonts w:ascii="Times New Roman" w:hAnsi="Times New Roman"/>
          <w:sz w:val="28"/>
        </w:rPr>
        <w:t>Руководствуясь</w:t>
      </w:r>
      <w:r w:rsidR="006A4B6C">
        <w:rPr>
          <w:rFonts w:ascii="Times New Roman" w:hAnsi="Times New Roman"/>
          <w:sz w:val="28"/>
        </w:rPr>
        <w:t xml:space="preserve"> ст. 18</w:t>
      </w:r>
      <w:r w:rsidR="0039429C">
        <w:rPr>
          <w:rFonts w:ascii="Times New Roman" w:hAnsi="Times New Roman"/>
          <w:sz w:val="28"/>
        </w:rPr>
        <w:t xml:space="preserve"> Устава </w:t>
      </w:r>
      <w:r>
        <w:rPr>
          <w:rFonts w:ascii="Times New Roman" w:hAnsi="Times New Roman"/>
          <w:sz w:val="28"/>
        </w:rPr>
        <w:t>Октябрьского</w:t>
      </w:r>
      <w:r w:rsidR="00C144D7">
        <w:rPr>
          <w:rFonts w:ascii="Times New Roman" w:hAnsi="Times New Roman"/>
          <w:sz w:val="28"/>
        </w:rPr>
        <w:t xml:space="preserve"> </w:t>
      </w:r>
      <w:r w:rsidR="0039429C">
        <w:rPr>
          <w:rFonts w:ascii="Times New Roman" w:hAnsi="Times New Roman"/>
          <w:sz w:val="28"/>
        </w:rPr>
        <w:t>сельского муниципального образования Республики Калмыкия</w:t>
      </w:r>
      <w:r w:rsidR="006A4B6C">
        <w:rPr>
          <w:rFonts w:ascii="Times New Roman" w:hAnsi="Times New Roman"/>
          <w:sz w:val="28"/>
        </w:rPr>
        <w:t xml:space="preserve"> </w:t>
      </w:r>
      <w:r w:rsidR="0039429C">
        <w:rPr>
          <w:rFonts w:ascii="Times New Roman" w:hAnsi="Times New Roman"/>
          <w:sz w:val="28"/>
        </w:rPr>
        <w:t xml:space="preserve">Собрание депутатов </w:t>
      </w:r>
      <w:r>
        <w:rPr>
          <w:rFonts w:ascii="Times New Roman" w:hAnsi="Times New Roman"/>
          <w:sz w:val="28"/>
        </w:rPr>
        <w:t xml:space="preserve">Октябрьского </w:t>
      </w:r>
      <w:r w:rsidR="0039429C">
        <w:rPr>
          <w:rFonts w:ascii="Times New Roman" w:hAnsi="Times New Roman"/>
          <w:sz w:val="28"/>
        </w:rPr>
        <w:t xml:space="preserve">сельского муниципального образования Республики Калмыкия </w:t>
      </w:r>
    </w:p>
    <w:p w:rsidR="0039429C" w:rsidRDefault="0039429C">
      <w:pPr>
        <w:spacing w:line="10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и л о:</w:t>
      </w:r>
    </w:p>
    <w:p w:rsidR="0039429C" w:rsidRDefault="006A4B6C" w:rsidP="006904F2">
      <w:pPr>
        <w:numPr>
          <w:ilvl w:val="0"/>
          <w:numId w:val="5"/>
        </w:numPr>
        <w:tabs>
          <w:tab w:val="left" w:pos="-2160"/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Признать полномочия депутатов Собрания депутатов </w:t>
      </w:r>
      <w:r w:rsidR="008109DA">
        <w:rPr>
          <w:rFonts w:ascii="Times New Roman" w:hAnsi="Times New Roman"/>
          <w:sz w:val="28"/>
        </w:rPr>
        <w:t xml:space="preserve">Октябрьского </w:t>
      </w:r>
      <w:r>
        <w:rPr>
          <w:rFonts w:ascii="Times New Roman" w:hAnsi="Times New Roman"/>
          <w:sz w:val="28"/>
        </w:rPr>
        <w:t>сельского муниципального образования Республики Калмыкия:</w:t>
      </w:r>
    </w:p>
    <w:p w:rsidR="00C11C46" w:rsidRDefault="00C11C46" w:rsidP="00C11C46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C11C46" w:rsidRPr="00C11C46" w:rsidRDefault="00C11C46" w:rsidP="00C11C46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11C46">
        <w:rPr>
          <w:rFonts w:ascii="Times New Roman" w:hAnsi="Times New Roman"/>
          <w:sz w:val="28"/>
          <w:szCs w:val="28"/>
          <w:lang w:eastAsia="zh-CN"/>
        </w:rPr>
        <w:t>1)</w:t>
      </w:r>
      <w:r w:rsidR="00EC0EC4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EC0EC4">
        <w:rPr>
          <w:rFonts w:ascii="Times New Roman" w:hAnsi="Times New Roman"/>
          <w:sz w:val="28"/>
          <w:szCs w:val="28"/>
          <w:lang w:eastAsia="zh-CN"/>
        </w:rPr>
        <w:t>Абушинова</w:t>
      </w:r>
      <w:proofErr w:type="spellEnd"/>
      <w:r w:rsidR="00EC0EC4">
        <w:rPr>
          <w:rFonts w:ascii="Times New Roman" w:hAnsi="Times New Roman"/>
          <w:sz w:val="28"/>
          <w:szCs w:val="28"/>
          <w:lang w:eastAsia="zh-CN"/>
        </w:rPr>
        <w:t xml:space="preserve"> Ивана Ивановича</w:t>
      </w:r>
      <w:r w:rsidRPr="00C11C46">
        <w:rPr>
          <w:rFonts w:ascii="Times New Roman" w:hAnsi="Times New Roman"/>
          <w:sz w:val="28"/>
          <w:szCs w:val="28"/>
          <w:lang w:eastAsia="zh-CN"/>
        </w:rPr>
        <w:t>,</w:t>
      </w:r>
    </w:p>
    <w:p w:rsidR="00C11C46" w:rsidRPr="00C11C46" w:rsidRDefault="00EC0EC4" w:rsidP="00C11C46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2)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Алювиновой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Людмилы Пантелеевны</w:t>
      </w:r>
      <w:r w:rsidR="00C11C46" w:rsidRPr="00C11C46">
        <w:rPr>
          <w:rFonts w:ascii="Times New Roman" w:hAnsi="Times New Roman"/>
          <w:sz w:val="28"/>
          <w:szCs w:val="28"/>
          <w:lang w:eastAsia="zh-CN"/>
        </w:rPr>
        <w:t>,</w:t>
      </w:r>
    </w:p>
    <w:p w:rsidR="00C11C46" w:rsidRPr="00C11C46" w:rsidRDefault="00C11C46" w:rsidP="00C11C46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11C46">
        <w:rPr>
          <w:rFonts w:ascii="Times New Roman" w:hAnsi="Times New Roman"/>
          <w:sz w:val="28"/>
          <w:szCs w:val="28"/>
          <w:lang w:eastAsia="zh-CN"/>
        </w:rPr>
        <w:t>3)</w:t>
      </w:r>
      <w:r w:rsidR="00EC0EC4">
        <w:rPr>
          <w:rFonts w:ascii="Times New Roman" w:hAnsi="Times New Roman"/>
          <w:sz w:val="28"/>
          <w:szCs w:val="28"/>
          <w:lang w:eastAsia="zh-CN"/>
        </w:rPr>
        <w:t xml:space="preserve"> Белого Виктора Дмитриевича</w:t>
      </w:r>
      <w:r w:rsidRPr="00C11C46">
        <w:rPr>
          <w:rFonts w:ascii="Times New Roman" w:hAnsi="Times New Roman"/>
          <w:sz w:val="28"/>
          <w:szCs w:val="28"/>
          <w:lang w:eastAsia="zh-CN"/>
        </w:rPr>
        <w:t>,</w:t>
      </w:r>
    </w:p>
    <w:p w:rsidR="00C11C46" w:rsidRPr="00C11C46" w:rsidRDefault="00C11C46" w:rsidP="00C11C46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11C46">
        <w:rPr>
          <w:rFonts w:ascii="Times New Roman" w:hAnsi="Times New Roman"/>
          <w:sz w:val="28"/>
          <w:szCs w:val="28"/>
          <w:lang w:eastAsia="zh-CN"/>
        </w:rPr>
        <w:t>4)</w:t>
      </w:r>
      <w:r w:rsidR="00EC0EC4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EC0EC4">
        <w:rPr>
          <w:rFonts w:ascii="Times New Roman" w:hAnsi="Times New Roman"/>
          <w:sz w:val="28"/>
          <w:szCs w:val="28"/>
          <w:lang w:eastAsia="zh-CN"/>
        </w:rPr>
        <w:t>Джамалханова</w:t>
      </w:r>
      <w:proofErr w:type="spellEnd"/>
      <w:r w:rsidR="00EC0EC4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EC0EC4">
        <w:rPr>
          <w:rFonts w:ascii="Times New Roman" w:hAnsi="Times New Roman"/>
          <w:sz w:val="28"/>
          <w:szCs w:val="28"/>
          <w:lang w:eastAsia="zh-CN"/>
        </w:rPr>
        <w:t>Мусы</w:t>
      </w:r>
      <w:proofErr w:type="spellEnd"/>
      <w:r w:rsidR="00EC0EC4">
        <w:rPr>
          <w:rFonts w:ascii="Times New Roman" w:hAnsi="Times New Roman"/>
          <w:sz w:val="28"/>
          <w:szCs w:val="28"/>
          <w:lang w:eastAsia="zh-CN"/>
        </w:rPr>
        <w:t xml:space="preserve"> Якубовича</w:t>
      </w:r>
      <w:r w:rsidRPr="00C11C46">
        <w:rPr>
          <w:rFonts w:ascii="Times New Roman" w:hAnsi="Times New Roman"/>
          <w:sz w:val="28"/>
          <w:szCs w:val="28"/>
          <w:lang w:eastAsia="zh-CN"/>
        </w:rPr>
        <w:t>,</w:t>
      </w:r>
    </w:p>
    <w:p w:rsidR="00C11C46" w:rsidRPr="00C11C46" w:rsidRDefault="00C11C46" w:rsidP="00C11C46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11C46">
        <w:rPr>
          <w:rFonts w:ascii="Times New Roman" w:hAnsi="Times New Roman"/>
          <w:sz w:val="28"/>
          <w:szCs w:val="28"/>
          <w:lang w:eastAsia="zh-CN"/>
        </w:rPr>
        <w:t xml:space="preserve">5) </w:t>
      </w:r>
      <w:r w:rsidR="00EC0EC4">
        <w:rPr>
          <w:rFonts w:ascii="Times New Roman" w:hAnsi="Times New Roman"/>
          <w:sz w:val="28"/>
          <w:szCs w:val="28"/>
          <w:lang w:eastAsia="zh-CN"/>
        </w:rPr>
        <w:t>Козлова Ивана Владимировича</w:t>
      </w:r>
      <w:r w:rsidRPr="00C11C46">
        <w:rPr>
          <w:rFonts w:ascii="Times New Roman" w:hAnsi="Times New Roman"/>
          <w:sz w:val="28"/>
          <w:szCs w:val="28"/>
          <w:lang w:eastAsia="zh-CN"/>
        </w:rPr>
        <w:t>,</w:t>
      </w:r>
    </w:p>
    <w:p w:rsidR="00C11C46" w:rsidRPr="00C11C46" w:rsidRDefault="00C11C46" w:rsidP="00C11C46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11C46">
        <w:rPr>
          <w:rFonts w:ascii="Times New Roman" w:hAnsi="Times New Roman"/>
          <w:sz w:val="28"/>
          <w:szCs w:val="28"/>
          <w:lang w:eastAsia="zh-CN"/>
        </w:rPr>
        <w:t>6)</w:t>
      </w:r>
      <w:r w:rsidR="008109D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EC0EC4">
        <w:rPr>
          <w:rFonts w:ascii="Times New Roman" w:hAnsi="Times New Roman"/>
          <w:sz w:val="28"/>
          <w:szCs w:val="28"/>
          <w:lang w:eastAsia="zh-CN"/>
        </w:rPr>
        <w:t xml:space="preserve">Курбанова </w:t>
      </w:r>
      <w:proofErr w:type="spellStart"/>
      <w:r w:rsidR="00EC0EC4">
        <w:rPr>
          <w:rFonts w:ascii="Times New Roman" w:hAnsi="Times New Roman"/>
          <w:sz w:val="28"/>
          <w:szCs w:val="28"/>
          <w:lang w:eastAsia="zh-CN"/>
        </w:rPr>
        <w:t>Абдусалама</w:t>
      </w:r>
      <w:proofErr w:type="spellEnd"/>
      <w:r w:rsidR="00EC0EC4">
        <w:rPr>
          <w:rFonts w:ascii="Times New Roman" w:hAnsi="Times New Roman"/>
          <w:sz w:val="28"/>
          <w:szCs w:val="28"/>
          <w:lang w:eastAsia="zh-CN"/>
        </w:rPr>
        <w:t xml:space="preserve"> Магомедовича</w:t>
      </w:r>
      <w:r w:rsidRPr="00C11C46">
        <w:rPr>
          <w:rFonts w:ascii="Times New Roman" w:hAnsi="Times New Roman"/>
          <w:sz w:val="28"/>
          <w:szCs w:val="28"/>
          <w:lang w:eastAsia="zh-CN"/>
        </w:rPr>
        <w:t>,</w:t>
      </w:r>
    </w:p>
    <w:p w:rsidR="00C11C46" w:rsidRDefault="00C11C46" w:rsidP="00C11C46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11C46">
        <w:rPr>
          <w:rFonts w:ascii="Times New Roman" w:hAnsi="Times New Roman"/>
          <w:sz w:val="28"/>
          <w:szCs w:val="28"/>
          <w:lang w:eastAsia="zh-CN"/>
        </w:rPr>
        <w:t xml:space="preserve">7) </w:t>
      </w:r>
      <w:r w:rsidR="00EC0EC4">
        <w:rPr>
          <w:rFonts w:ascii="Times New Roman" w:hAnsi="Times New Roman"/>
          <w:sz w:val="28"/>
          <w:szCs w:val="28"/>
          <w:lang w:eastAsia="zh-CN"/>
        </w:rPr>
        <w:t>Фидий Виктора Дмитриевича</w:t>
      </w:r>
    </w:p>
    <w:p w:rsidR="00E323D6" w:rsidRDefault="00E323D6" w:rsidP="00E323D6">
      <w:pPr>
        <w:ind w:left="1080"/>
        <w:rPr>
          <w:rStyle w:val="a4"/>
          <w:rFonts w:ascii="Times New Roman" w:hAnsi="Times New Roman"/>
          <w:i w:val="0"/>
          <w:sz w:val="28"/>
          <w:szCs w:val="28"/>
        </w:rPr>
      </w:pPr>
    </w:p>
    <w:p w:rsidR="00E323D6" w:rsidRPr="00C11C46" w:rsidRDefault="00E323D6" w:rsidP="00E323D6">
      <w:pPr>
        <w:ind w:left="1080"/>
        <w:rPr>
          <w:rFonts w:ascii="Times New Roman" w:hAnsi="Times New Roman"/>
          <w:sz w:val="28"/>
          <w:szCs w:val="28"/>
          <w:lang w:eastAsia="zh-CN"/>
        </w:rPr>
      </w:pPr>
      <w:r w:rsidRPr="00E323D6">
        <w:rPr>
          <w:rStyle w:val="a4"/>
          <w:rFonts w:ascii="Times New Roman" w:hAnsi="Times New Roman"/>
          <w:i w:val="0"/>
          <w:sz w:val="28"/>
          <w:szCs w:val="28"/>
        </w:rPr>
        <w:t xml:space="preserve">- </w:t>
      </w:r>
      <w:r w:rsidRPr="00E323D6">
        <w:rPr>
          <w:rStyle w:val="a4"/>
          <w:rFonts w:ascii="Times New Roman" w:hAnsi="Times New Roman"/>
          <w:b/>
          <w:i w:val="0"/>
          <w:sz w:val="28"/>
          <w:szCs w:val="28"/>
        </w:rPr>
        <w:t>действительными.</w:t>
      </w:r>
    </w:p>
    <w:p w:rsidR="0039429C" w:rsidRDefault="0039429C" w:rsidP="00C144D7">
      <w:pPr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39429C" w:rsidRDefault="0039429C" w:rsidP="006904F2">
      <w:pPr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</w:t>
      </w:r>
      <w:r w:rsidR="003921DB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ешение вступает в силу с</w:t>
      </w:r>
      <w:r w:rsidR="006A4B6C">
        <w:rPr>
          <w:rFonts w:ascii="Times New Roman" w:hAnsi="Times New Roman"/>
          <w:sz w:val="28"/>
        </w:rPr>
        <w:t>о дня его принятия.</w:t>
      </w:r>
    </w:p>
    <w:p w:rsidR="0039429C" w:rsidRDefault="0039429C" w:rsidP="00C144D7">
      <w:pPr>
        <w:jc w:val="both"/>
        <w:rPr>
          <w:rFonts w:cs="Calibri"/>
        </w:rPr>
      </w:pPr>
    </w:p>
    <w:p w:rsidR="00C144D7" w:rsidRDefault="00C144D7" w:rsidP="00C144D7">
      <w:pPr>
        <w:jc w:val="both"/>
        <w:rPr>
          <w:rFonts w:cs="Calibri"/>
        </w:rPr>
      </w:pPr>
    </w:p>
    <w:p w:rsidR="004C756B" w:rsidRDefault="004C756B" w:rsidP="00C144D7">
      <w:pPr>
        <w:jc w:val="both"/>
        <w:rPr>
          <w:rFonts w:cs="Calibri"/>
        </w:rPr>
      </w:pPr>
    </w:p>
    <w:p w:rsidR="004C756B" w:rsidRDefault="004C756B" w:rsidP="00C144D7">
      <w:pPr>
        <w:jc w:val="both"/>
        <w:rPr>
          <w:rFonts w:cs="Calibri"/>
        </w:rPr>
      </w:pPr>
    </w:p>
    <w:p w:rsidR="004C756B" w:rsidRDefault="004C756B" w:rsidP="00C144D7">
      <w:pPr>
        <w:jc w:val="both"/>
        <w:rPr>
          <w:rFonts w:cs="Calibri"/>
        </w:rPr>
      </w:pPr>
    </w:p>
    <w:p w:rsidR="003624BD" w:rsidRDefault="003624BD">
      <w:pPr>
        <w:spacing w:line="100" w:lineRule="atLeast"/>
        <w:rPr>
          <w:rFonts w:ascii="Times New Roman" w:hAnsi="Times New Roman"/>
          <w:sz w:val="26"/>
        </w:rPr>
      </w:pPr>
    </w:p>
    <w:p w:rsidR="003624BD" w:rsidRPr="00EC0EC4" w:rsidRDefault="0039429C" w:rsidP="00EC0EC4">
      <w:pPr>
        <w:spacing w:line="100" w:lineRule="atLeast"/>
        <w:rPr>
          <w:rFonts w:ascii="Times New Roman" w:hAnsi="Times New Roman"/>
          <w:sz w:val="28"/>
          <w:shd w:val="clear" w:color="auto" w:fill="FFFFFF"/>
        </w:rPr>
        <w:sectPr w:rsidR="003624BD" w:rsidRPr="00EC0EC4" w:rsidSect="00DA3649">
          <w:pgSz w:w="11906" w:h="16838"/>
          <w:pgMar w:top="709" w:right="1134" w:bottom="0" w:left="1134" w:header="720" w:footer="720" w:gutter="0"/>
          <w:cols w:space="720"/>
        </w:sectPr>
      </w:pPr>
      <w:r w:rsidRPr="00EC533D">
        <w:rPr>
          <w:rFonts w:ascii="Times New Roman" w:hAnsi="Times New Roman"/>
          <w:sz w:val="28"/>
        </w:rPr>
        <w:t xml:space="preserve">           Председатель</w:t>
      </w:r>
      <w:r w:rsidR="0041225F" w:rsidRPr="00EC533D">
        <w:rPr>
          <w:rFonts w:ascii="Times New Roman" w:hAnsi="Times New Roman"/>
          <w:sz w:val="28"/>
        </w:rPr>
        <w:t>ствующий</w:t>
      </w:r>
      <w:r w:rsidR="00560AB4" w:rsidRPr="00EC533D">
        <w:rPr>
          <w:rFonts w:ascii="Times New Roman" w:hAnsi="Times New Roman"/>
          <w:sz w:val="28"/>
        </w:rPr>
        <w:t xml:space="preserve">     </w:t>
      </w:r>
      <w:r w:rsidR="001F5789" w:rsidRPr="00EC533D">
        <w:rPr>
          <w:rFonts w:ascii="Times New Roman" w:hAnsi="Times New Roman"/>
          <w:sz w:val="28"/>
        </w:rPr>
        <w:t xml:space="preserve">           ____________      </w:t>
      </w:r>
      <w:bookmarkStart w:id="0" w:name="_GoBack"/>
      <w:bookmarkEnd w:id="0"/>
      <w:r w:rsidR="008109DA">
        <w:rPr>
          <w:rFonts w:ascii="Times New Roman" w:hAnsi="Times New Roman"/>
          <w:sz w:val="28"/>
        </w:rPr>
        <w:t>Л.П. Алювинова</w:t>
      </w:r>
    </w:p>
    <w:p w:rsidR="002A7675" w:rsidRDefault="002A7675" w:rsidP="00EC0EC4">
      <w:pPr>
        <w:spacing w:line="100" w:lineRule="atLeast"/>
        <w:rPr>
          <w:rFonts w:ascii="Times New Roman CYR" w:hAnsi="Times New Roman CYR" w:cs="Times New Roman CYR"/>
          <w:sz w:val="24"/>
        </w:rPr>
        <w:sectPr w:rsidR="002A7675" w:rsidSect="00DA3649">
          <w:pgSz w:w="16838" w:h="11906" w:orient="landscape"/>
          <w:pgMar w:top="0" w:right="1134" w:bottom="1134" w:left="1134" w:header="720" w:footer="720" w:gutter="0"/>
          <w:cols w:space="720"/>
        </w:sect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p w:rsidR="00C0645B" w:rsidRDefault="00C0645B" w:rsidP="002A7675">
      <w:pPr>
        <w:spacing w:line="100" w:lineRule="atLeast"/>
        <w:rPr>
          <w:rFonts w:ascii="Times New Roman CYR" w:hAnsi="Times New Roman CYR" w:cs="Times New Roman CYR"/>
          <w:sz w:val="24"/>
        </w:rPr>
      </w:pPr>
    </w:p>
    <w:sectPr w:rsidR="00C0645B" w:rsidSect="00253025">
      <w:pgSz w:w="11906" w:h="16838"/>
      <w:pgMar w:top="709" w:right="1134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51BE2840"/>
    <w:multiLevelType w:val="hybridMultilevel"/>
    <w:tmpl w:val="D5A6BE30"/>
    <w:lvl w:ilvl="0" w:tplc="0419000F">
      <w:start w:val="1"/>
      <w:numFmt w:val="decimal"/>
      <w:lvlText w:val="%1."/>
      <w:lvlJc w:val="left"/>
      <w:pPr>
        <w:ind w:left="435" w:hanging="360"/>
      </w:p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76429C1"/>
    <w:multiLevelType w:val="hybridMultilevel"/>
    <w:tmpl w:val="2474F862"/>
    <w:lvl w:ilvl="0" w:tplc="0419000F">
      <w:start w:val="1"/>
      <w:numFmt w:val="decimal"/>
      <w:lvlText w:val="%1."/>
      <w:lvlJc w:val="left"/>
      <w:pPr>
        <w:ind w:left="435" w:hanging="360"/>
      </w:p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29C"/>
    <w:rsid w:val="000718D4"/>
    <w:rsid w:val="0007540D"/>
    <w:rsid w:val="0008603D"/>
    <w:rsid w:val="000E58D2"/>
    <w:rsid w:val="000F21C6"/>
    <w:rsid w:val="00122824"/>
    <w:rsid w:val="00147EB3"/>
    <w:rsid w:val="00173D32"/>
    <w:rsid w:val="00190516"/>
    <w:rsid w:val="001B6BA0"/>
    <w:rsid w:val="001D6E80"/>
    <w:rsid w:val="001F5789"/>
    <w:rsid w:val="00253025"/>
    <w:rsid w:val="002A7675"/>
    <w:rsid w:val="002D29CC"/>
    <w:rsid w:val="003624BD"/>
    <w:rsid w:val="003921DB"/>
    <w:rsid w:val="0039429C"/>
    <w:rsid w:val="0041225F"/>
    <w:rsid w:val="00472251"/>
    <w:rsid w:val="004C756B"/>
    <w:rsid w:val="00524D84"/>
    <w:rsid w:val="0054252D"/>
    <w:rsid w:val="00560AB4"/>
    <w:rsid w:val="00576A86"/>
    <w:rsid w:val="00582DFA"/>
    <w:rsid w:val="005A30E5"/>
    <w:rsid w:val="005E3226"/>
    <w:rsid w:val="006146EA"/>
    <w:rsid w:val="006815AF"/>
    <w:rsid w:val="006904F2"/>
    <w:rsid w:val="006A4B6C"/>
    <w:rsid w:val="006E39AB"/>
    <w:rsid w:val="007477B3"/>
    <w:rsid w:val="007C014C"/>
    <w:rsid w:val="007E5F14"/>
    <w:rsid w:val="008109DA"/>
    <w:rsid w:val="00810AB8"/>
    <w:rsid w:val="00864162"/>
    <w:rsid w:val="00897905"/>
    <w:rsid w:val="00A7212A"/>
    <w:rsid w:val="00A739BE"/>
    <w:rsid w:val="00A80316"/>
    <w:rsid w:val="00AB1ECB"/>
    <w:rsid w:val="00AB4EC3"/>
    <w:rsid w:val="00AC72C1"/>
    <w:rsid w:val="00B76835"/>
    <w:rsid w:val="00C0645B"/>
    <w:rsid w:val="00C11C46"/>
    <w:rsid w:val="00C144D7"/>
    <w:rsid w:val="00C222FD"/>
    <w:rsid w:val="00CA6979"/>
    <w:rsid w:val="00D476C0"/>
    <w:rsid w:val="00DA3649"/>
    <w:rsid w:val="00E323D6"/>
    <w:rsid w:val="00E639A5"/>
    <w:rsid w:val="00EA5845"/>
    <w:rsid w:val="00EC0EC4"/>
    <w:rsid w:val="00EC3FE2"/>
    <w:rsid w:val="00EC533D"/>
    <w:rsid w:val="00F40BF2"/>
    <w:rsid w:val="00FC3857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80"/>
    <w:pPr>
      <w:widowControl w:val="0"/>
      <w:suppressAutoHyphens/>
    </w:pPr>
    <w:rPr>
      <w:rFonts w:ascii="Calibri" w:hAnsi="Calibri"/>
      <w:noProof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1D6E80"/>
    <w:pPr>
      <w:suppressLineNumbers/>
    </w:pPr>
  </w:style>
  <w:style w:type="paragraph" w:customStyle="1" w:styleId="ConsNonformat">
    <w:name w:val="ConsNonformat"/>
    <w:uiPriority w:val="99"/>
    <w:rsid w:val="00C11C46"/>
    <w:pPr>
      <w:widowControl w:val="0"/>
    </w:pPr>
    <w:rPr>
      <w:rFonts w:ascii="Courier New" w:hAnsi="Courier New"/>
      <w:sz w:val="16"/>
    </w:rPr>
  </w:style>
  <w:style w:type="character" w:styleId="a4">
    <w:name w:val="Emphasis"/>
    <w:basedOn w:val="a0"/>
    <w:qFormat/>
    <w:rsid w:val="00E323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Home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</dc:creator>
  <cp:lastModifiedBy>www.PHILka.RU</cp:lastModifiedBy>
  <cp:revision>25</cp:revision>
  <cp:lastPrinted>2020-09-26T07:49:00Z</cp:lastPrinted>
  <dcterms:created xsi:type="dcterms:W3CDTF">2019-08-09T09:14:00Z</dcterms:created>
  <dcterms:modified xsi:type="dcterms:W3CDTF">2020-10-25T13:37:00Z</dcterms:modified>
</cp:coreProperties>
</file>